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3C" w:rsidRDefault="004B433C" w:rsidP="004126D4">
      <w:pPr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534A26" w:rsidRPr="00164CB3" w:rsidRDefault="00350790" w:rsidP="00350790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34A26" w:rsidRPr="00164CB3">
        <w:rPr>
          <w:rFonts w:ascii="Times New Roman" w:hAnsi="Times New Roman" w:cs="Times New Roman"/>
          <w:lang w:eastAsia="ru-RU"/>
        </w:rPr>
        <w:t>Приложение 1</w:t>
      </w:r>
    </w:p>
    <w:p w:rsidR="00534A26" w:rsidRDefault="00534A26" w:rsidP="00534A2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>к Административному регламенту</w:t>
      </w:r>
      <w:r w:rsidRPr="00534A26">
        <w:rPr>
          <w:rFonts w:ascii="Times New Roman" w:hAnsi="Times New Roman" w:cs="Times New Roman"/>
          <w:lang w:eastAsia="ru-RU"/>
        </w:rPr>
        <w:t xml:space="preserve">  </w:t>
      </w:r>
      <w:r w:rsidRPr="00164CB3">
        <w:rPr>
          <w:rFonts w:ascii="Times New Roman" w:hAnsi="Times New Roman" w:cs="Times New Roman"/>
          <w:lang w:eastAsia="ru-RU"/>
        </w:rPr>
        <w:br/>
      </w:r>
      <w:r w:rsidRPr="00534A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E6819" w:rsidRDefault="00534A26" w:rsidP="00511DFF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34A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(ФИО, паспортные данные: серия, номер,</w:t>
      </w:r>
      <w:r w:rsidR="005934A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>каким органом и когда выдан паспорт)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Адрес заявителя: 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(место    регистрации физического лица)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ФИО    уполномоченного     представителя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Паспортные данные представителя: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 xml:space="preserve"> (серия, номер, каким органом и когда</w:t>
      </w:r>
      <w:r w:rsidR="005934A7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2F264E">
        <w:rPr>
          <w:rFonts w:ascii="Times New Roman" w:hAnsi="Times New Roman" w:cs="Times New Roman"/>
          <w:sz w:val="20"/>
          <w:szCs w:val="24"/>
          <w:lang w:eastAsia="ru-RU"/>
        </w:rPr>
        <w:t>выдан паспорт)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   полномочия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представителя: 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18"/>
          <w:szCs w:val="24"/>
          <w:lang w:eastAsia="ru-RU"/>
        </w:rPr>
        <w:t xml:space="preserve"> (наименование и реквизиты документа)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0B5D17" w:rsidRDefault="00404B7C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1D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E6819"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исправить </w:t>
      </w:r>
      <w:proofErr w:type="gramStart"/>
      <w:r w:rsidR="004E6819">
        <w:rPr>
          <w:rFonts w:ascii="Times New Roman" w:hAnsi="Times New Roman" w:cs="Times New Roman"/>
          <w:sz w:val="24"/>
          <w:szCs w:val="24"/>
          <w:lang w:eastAsia="ru-RU"/>
        </w:rPr>
        <w:t>следующие  опечатки</w:t>
      </w:r>
      <w:proofErr w:type="gramEnd"/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 (ошибки) в </w:t>
      </w:r>
      <w:r w:rsidR="002D192E">
        <w:rPr>
          <w:rFonts w:ascii="Times New Roman" w:hAnsi="Times New Roman" w:cs="Times New Roman"/>
          <w:sz w:val="24"/>
          <w:szCs w:val="24"/>
          <w:lang w:eastAsia="ru-RU"/>
        </w:rPr>
        <w:t>уведомлении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404B7C">
        <w:rPr>
          <w:rFonts w:ascii="Times New Roman" w:hAnsi="Times New Roman" w:cs="Times New Roman"/>
          <w:color w:val="000000"/>
        </w:rPr>
        <w:t xml:space="preserve"> </w:t>
      </w:r>
      <w:r w:rsidR="002D192E">
        <w:rPr>
          <w:rFonts w:ascii="Times New Roman" w:hAnsi="Times New Roman" w:cs="Times New Roman"/>
          <w:color w:val="000000"/>
          <w:sz w:val="24"/>
        </w:rPr>
        <w:t xml:space="preserve">принятии или </w:t>
      </w:r>
      <w:r w:rsidR="00906895">
        <w:rPr>
          <w:rFonts w:ascii="Times New Roman" w:hAnsi="Times New Roman" w:cs="Times New Roman"/>
          <w:color w:val="000000"/>
          <w:sz w:val="24"/>
        </w:rPr>
        <w:t xml:space="preserve">об отказе в постановке </w:t>
      </w:r>
      <w:r>
        <w:rPr>
          <w:rFonts w:ascii="Times New Roman" w:hAnsi="Times New Roman" w:cs="Times New Roman"/>
          <w:color w:val="000000"/>
          <w:sz w:val="24"/>
        </w:rPr>
        <w:t xml:space="preserve"> на </w:t>
      </w:r>
      <w:r w:rsidRPr="00404B7C">
        <w:rPr>
          <w:rFonts w:ascii="Times New Roman" w:hAnsi="Times New Roman" w:cs="Times New Roman"/>
          <w:color w:val="000000"/>
          <w:sz w:val="24"/>
        </w:rPr>
        <w:t xml:space="preserve">учет </w:t>
      </w:r>
      <w:r w:rsidR="00906895">
        <w:rPr>
          <w:rFonts w:ascii="Times New Roman" w:hAnsi="Times New Roman" w:cs="Times New Roman"/>
          <w:color w:val="000000"/>
          <w:sz w:val="24"/>
        </w:rPr>
        <w:t>граждан,</w:t>
      </w:r>
      <w:r w:rsidRPr="00404B7C">
        <w:rPr>
          <w:rFonts w:ascii="Times New Roman" w:hAnsi="Times New Roman" w:cs="Times New Roman"/>
          <w:color w:val="000000"/>
          <w:sz w:val="24"/>
        </w:rPr>
        <w:t xml:space="preserve"> нуждающихся в предоставлении жилых помещений  по договорам найма жилых помещений жилищного фонда социального использования</w:t>
      </w:r>
      <w:r w:rsidR="000B5D17">
        <w:rPr>
          <w:rFonts w:ascii="Times New Roman" w:hAnsi="Times New Roman" w:cs="Times New Roman"/>
          <w:sz w:val="24"/>
          <w:szCs w:val="24"/>
          <w:lang w:eastAsia="ru-RU"/>
        </w:rPr>
        <w:t>, от____________№____________.</w:t>
      </w:r>
      <w:r w:rsidR="004E68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5D17" w:rsidRDefault="000B5D17" w:rsidP="000B5D17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835"/>
      </w:tblGrid>
      <w:tr w:rsidR="004E6819" w:rsidTr="00F74E49">
        <w:tc>
          <w:tcPr>
            <w:tcW w:w="534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указанные в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511DFF">
              <w:rPr>
                <w:rFonts w:ascii="Times New Roman" w:hAnsi="Times New Roman" w:cs="Times New Roman"/>
                <w:color w:val="000000"/>
                <w:sz w:val="24"/>
              </w:rPr>
              <w:t xml:space="preserve"> или об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 отказе в </w:t>
            </w:r>
            <w:proofErr w:type="gramStart"/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постановке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на</w:t>
            </w:r>
            <w:proofErr w:type="gramEnd"/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учет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 граждан,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(сведения), которые необходимо указать в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или об отказе в </w:t>
            </w:r>
            <w:proofErr w:type="gramStart"/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постановке</w:t>
            </w:r>
            <w:r w:rsidR="00511D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на</w:t>
            </w:r>
            <w:proofErr w:type="gramEnd"/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учет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граждан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нуждающихся в предоставлении жилых помещений  по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B7C" w:rsidRDefault="004E6819" w:rsidP="00404B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с указанием реквизита</w:t>
            </w:r>
            <w:r w:rsidR="0040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документа</w:t>
            </w:r>
            <w:r w:rsidR="00402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на основании которых </w:t>
            </w:r>
            <w:r w:rsidR="002D1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подготавливалось 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4B7C" w:rsidRPr="00404B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92E">
              <w:rPr>
                <w:rFonts w:ascii="Times New Roman" w:hAnsi="Times New Roman" w:cs="Times New Roman"/>
                <w:color w:val="000000"/>
                <w:sz w:val="24"/>
              </w:rPr>
              <w:t>принятии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 xml:space="preserve">или об отказе в постановке 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на учет </w:t>
            </w:r>
            <w:r w:rsidR="00906895">
              <w:rPr>
                <w:rFonts w:ascii="Times New Roman" w:hAnsi="Times New Roman" w:cs="Times New Roman"/>
                <w:color w:val="000000"/>
                <w:sz w:val="24"/>
              </w:rPr>
              <w:t>граждан,</w:t>
            </w:r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нуждающихся в предоставлении жилых </w:t>
            </w:r>
            <w:proofErr w:type="gramStart"/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>помещений  по</w:t>
            </w:r>
            <w:proofErr w:type="gramEnd"/>
            <w:r w:rsidR="00404B7C" w:rsidRPr="00404B7C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договорам найма жилых помещений жилищного фонда социального использования</w:t>
            </w:r>
          </w:p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534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76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Default="004E6819" w:rsidP="00511D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выдать </w:t>
      </w:r>
      <w:r w:rsidR="002D192E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B7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04B7C" w:rsidRPr="00404B7C">
        <w:rPr>
          <w:rFonts w:ascii="Times New Roman" w:hAnsi="Times New Roman" w:cs="Times New Roman"/>
          <w:color w:val="000000"/>
        </w:rPr>
        <w:t xml:space="preserve"> </w:t>
      </w:r>
      <w:r w:rsidR="002D192E">
        <w:rPr>
          <w:rFonts w:ascii="Times New Roman" w:hAnsi="Times New Roman" w:cs="Times New Roman"/>
          <w:color w:val="000000"/>
          <w:sz w:val="24"/>
        </w:rPr>
        <w:t>п</w:t>
      </w:r>
      <w:r w:rsidR="00906895">
        <w:rPr>
          <w:rFonts w:ascii="Times New Roman" w:hAnsi="Times New Roman" w:cs="Times New Roman"/>
          <w:color w:val="000000"/>
          <w:sz w:val="24"/>
        </w:rPr>
        <w:t>ринятии или об отказе в постановке</w:t>
      </w:r>
      <w:r w:rsidR="002D192E">
        <w:rPr>
          <w:rFonts w:ascii="Times New Roman" w:hAnsi="Times New Roman" w:cs="Times New Roman"/>
          <w:color w:val="000000"/>
          <w:sz w:val="24"/>
        </w:rPr>
        <w:t xml:space="preserve"> </w:t>
      </w:r>
      <w:r w:rsidR="00906895">
        <w:rPr>
          <w:rFonts w:ascii="Times New Roman" w:hAnsi="Times New Roman" w:cs="Times New Roman"/>
          <w:color w:val="000000"/>
          <w:sz w:val="24"/>
        </w:rPr>
        <w:t xml:space="preserve"> </w:t>
      </w:r>
      <w:r w:rsidR="00404B7C" w:rsidRPr="00404B7C">
        <w:rPr>
          <w:rFonts w:ascii="Times New Roman" w:hAnsi="Times New Roman" w:cs="Times New Roman"/>
          <w:color w:val="000000"/>
          <w:sz w:val="24"/>
        </w:rPr>
        <w:t xml:space="preserve"> на учет </w:t>
      </w:r>
      <w:r w:rsidR="00906895">
        <w:rPr>
          <w:rFonts w:ascii="Times New Roman" w:hAnsi="Times New Roman" w:cs="Times New Roman"/>
          <w:color w:val="000000"/>
          <w:sz w:val="24"/>
        </w:rPr>
        <w:t>граждан,</w:t>
      </w:r>
      <w:r w:rsidR="00404B7C" w:rsidRPr="00404B7C">
        <w:rPr>
          <w:rFonts w:ascii="Times New Roman" w:hAnsi="Times New Roman" w:cs="Times New Roman"/>
          <w:color w:val="000000"/>
          <w:sz w:val="24"/>
        </w:rPr>
        <w:t xml:space="preserve"> нуждающихся в предоставлении жилых </w:t>
      </w:r>
      <w:proofErr w:type="gramStart"/>
      <w:r w:rsidR="00404B7C" w:rsidRPr="00404B7C">
        <w:rPr>
          <w:rFonts w:ascii="Times New Roman" w:hAnsi="Times New Roman" w:cs="Times New Roman"/>
          <w:color w:val="000000"/>
          <w:sz w:val="24"/>
        </w:rPr>
        <w:t>помещений  по</w:t>
      </w:r>
      <w:proofErr w:type="gramEnd"/>
      <w:r w:rsidR="00404B7C" w:rsidRPr="00404B7C">
        <w:rPr>
          <w:rFonts w:ascii="Times New Roman" w:hAnsi="Times New Roman" w:cs="Times New Roman"/>
          <w:color w:val="000000"/>
          <w:sz w:val="24"/>
        </w:rPr>
        <w:t xml:space="preserve"> договорам найма жилых помещений жилищного фонда социального использования</w:t>
      </w:r>
      <w:r w:rsidR="00404B7C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 указанием верных данных.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Результат  предоставления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 прошу (указать один из перечисленных способов):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Pr="00F74141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141">
        <w:rPr>
          <w:rFonts w:ascii="Times New Roman" w:hAnsi="Times New Roman" w:cs="Times New Roman"/>
          <w:sz w:val="24"/>
          <w:szCs w:val="24"/>
          <w:lang w:eastAsia="ru-RU"/>
        </w:rPr>
        <w:t>Прошу проинформировать меня о ходе предоставления муниципальной услуги путем (нужное отметить):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rPr>
          <w:trHeight w:val="404"/>
        </w:trPr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 Личный кабинет на ЕПГУ/РПГУ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6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19" w:rsidTr="00F74E49">
        <w:tc>
          <w:tcPr>
            <w:tcW w:w="889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рассылки  по сети подвижной радиотелефонной связи коротких текстовых смс-сообщений</w:t>
            </w:r>
          </w:p>
        </w:tc>
        <w:tc>
          <w:tcPr>
            <w:tcW w:w="567" w:type="dxa"/>
          </w:tcPr>
          <w:p w:rsidR="004E6819" w:rsidRDefault="004E6819" w:rsidP="00F74E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Pr="006B4BFB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BFB">
        <w:rPr>
          <w:rFonts w:ascii="Times New Roman" w:hAnsi="Times New Roman" w:cs="Times New Roman"/>
          <w:sz w:val="24"/>
          <w:szCs w:val="24"/>
          <w:lang w:eastAsia="ru-RU"/>
        </w:rPr>
        <w:t>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____________________________________________        Дата 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 xml:space="preserve">ФИО </w:t>
      </w:r>
      <w:r w:rsidRPr="00B267E2">
        <w:rPr>
          <w:rFonts w:ascii="Times New Roman" w:hAnsi="Times New Roman" w:cs="Times New Roman"/>
          <w:sz w:val="20"/>
          <w:szCs w:val="24"/>
          <w:lang w:eastAsia="ru-RU"/>
        </w:rPr>
        <w:t xml:space="preserve"> физического</w:t>
      </w:r>
      <w:proofErr w:type="gramEnd"/>
      <w:r w:rsidRPr="00B267E2">
        <w:rPr>
          <w:rFonts w:ascii="Times New Roman" w:hAnsi="Times New Roman" w:cs="Times New Roman"/>
          <w:sz w:val="20"/>
          <w:szCs w:val="24"/>
          <w:lang w:eastAsia="ru-RU"/>
        </w:rPr>
        <w:t xml:space="preserve"> лица либо его представителя)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4E49" w:rsidRDefault="00F74E4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1DFF" w:rsidRDefault="00511DFF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D17" w:rsidRDefault="000B5D17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04B7C" w:rsidRDefault="00404B7C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72659" w:rsidRPr="00164CB3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 xml:space="preserve">Приложение </w:t>
      </w:r>
      <w:r w:rsidR="00511DFF">
        <w:rPr>
          <w:rFonts w:ascii="Times New Roman" w:hAnsi="Times New Roman" w:cs="Times New Roman"/>
          <w:lang w:eastAsia="ru-RU"/>
        </w:rPr>
        <w:t>2</w:t>
      </w:r>
    </w:p>
    <w:p w:rsidR="00972659" w:rsidRPr="00164CB3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164CB3">
        <w:rPr>
          <w:rFonts w:ascii="Times New Roman" w:hAnsi="Times New Roman" w:cs="Times New Roman"/>
          <w:lang w:eastAsia="ru-RU"/>
        </w:rPr>
        <w:t>к Административному регламенту</w:t>
      </w:r>
      <w:r w:rsidRPr="00534A26">
        <w:rPr>
          <w:rFonts w:ascii="Times New Roman" w:hAnsi="Times New Roman" w:cs="Times New Roman"/>
          <w:lang w:eastAsia="ru-RU"/>
        </w:rPr>
        <w:t xml:space="preserve"> </w:t>
      </w:r>
    </w:p>
    <w:p w:rsidR="00972659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Default="00972659" w:rsidP="0097265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659" w:rsidRDefault="00972659" w:rsidP="004E681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34A26" w:rsidRPr="00972659" w:rsidRDefault="00534A26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lang w:eastAsia="ru-RU"/>
        </w:rPr>
      </w:pP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4248" w:firstLine="42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(ФИО)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_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Адрес заявителя: 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4956" w:firstLine="114"/>
        <w:rPr>
          <w:rFonts w:ascii="Times New Roman" w:hAnsi="Times New Roman" w:cs="Times New Roman"/>
          <w:sz w:val="20"/>
          <w:szCs w:val="24"/>
          <w:lang w:eastAsia="ru-RU"/>
        </w:rPr>
      </w:pPr>
      <w:r w:rsidRPr="002F264E">
        <w:rPr>
          <w:rFonts w:ascii="Times New Roman" w:hAnsi="Times New Roman" w:cs="Times New Roman"/>
          <w:sz w:val="20"/>
          <w:szCs w:val="24"/>
          <w:lang w:eastAsia="ru-RU"/>
        </w:rPr>
        <w:t>(место    регистрации физического лица)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заявителя:</w:t>
      </w:r>
    </w:p>
    <w:p w:rsidR="004E6819" w:rsidRPr="002F264E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F264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4E6819" w:rsidRDefault="004E6819" w:rsidP="004E6819">
      <w:pPr>
        <w:tabs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E6819" w:rsidRPr="002F264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819" w:rsidRDefault="004E6819" w:rsidP="004E6819">
      <w:pPr>
        <w:tabs>
          <w:tab w:val="center" w:pos="4676"/>
          <w:tab w:val="left" w:pos="613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07C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отказе в исправлении опечаток или ошибок </w:t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52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>(наименование уполномоченного органа)</w:t>
      </w:r>
    </w:p>
    <w:p w:rsidR="004E6819" w:rsidRPr="00F7252E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_  отказано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исправлении опечаток или ошибок. 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Данный отказ может быть обжалован в досудебном порядке путем направления жалобы в ________________________, а также в судебном порядке.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информируем:_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>(указывается информация при наличии)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81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              ________________         ___________________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>(</w:t>
      </w:r>
      <w:proofErr w:type="gramStart"/>
      <w:r w:rsidRPr="00F74E49">
        <w:rPr>
          <w:rFonts w:ascii="Times New Roman" w:hAnsi="Times New Roman" w:cs="Times New Roman"/>
          <w:szCs w:val="28"/>
          <w:lang w:eastAsia="ru-RU"/>
        </w:rPr>
        <w:t xml:space="preserve">должность)   </w:t>
      </w:r>
      <w:proofErr w:type="gramEnd"/>
      <w:r w:rsidRPr="00F74E49">
        <w:rPr>
          <w:rFonts w:ascii="Times New Roman" w:hAnsi="Times New Roman" w:cs="Times New Roman"/>
          <w:szCs w:val="28"/>
          <w:lang w:eastAsia="ru-RU"/>
        </w:rPr>
        <w:t xml:space="preserve"> 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  (подпись)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(фамилия, имя, отчество  </w:t>
      </w:r>
    </w:p>
    <w:p w:rsidR="004E6819" w:rsidRPr="00F74E49" w:rsidRDefault="004E6819" w:rsidP="004E6819">
      <w:pPr>
        <w:suppressAutoHyphens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hAnsi="Times New Roman" w:cs="Times New Roman"/>
          <w:szCs w:val="28"/>
          <w:lang w:eastAsia="ru-RU"/>
        </w:rPr>
      </w:pPr>
      <w:r w:rsidRPr="00F74E49">
        <w:rPr>
          <w:rFonts w:ascii="Times New Roman" w:hAnsi="Times New Roman" w:cs="Times New Roman"/>
          <w:szCs w:val="28"/>
          <w:lang w:eastAsia="ru-RU"/>
        </w:rPr>
        <w:t xml:space="preserve">                                                                          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        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F74E49">
        <w:rPr>
          <w:rFonts w:ascii="Times New Roman" w:hAnsi="Times New Roman" w:cs="Times New Roman"/>
          <w:szCs w:val="28"/>
          <w:lang w:eastAsia="ru-RU"/>
        </w:rPr>
        <w:t xml:space="preserve">         </w:t>
      </w:r>
      <w:r w:rsidRPr="00F74E49">
        <w:rPr>
          <w:rFonts w:ascii="Times New Roman" w:hAnsi="Times New Roman" w:cs="Times New Roman"/>
          <w:szCs w:val="28"/>
          <w:lang w:eastAsia="ru-RU"/>
        </w:rPr>
        <w:t xml:space="preserve"> (последнее – при наличии)</w:t>
      </w:r>
    </w:p>
    <w:sectPr w:rsidR="004E6819" w:rsidRPr="00F74E49" w:rsidSect="00471D30">
      <w:footerReference w:type="default" r:id="rId8"/>
      <w:footnotePr>
        <w:pos w:val="beneathText"/>
      </w:footnotePr>
      <w:pgSz w:w="11905" w:h="16837"/>
      <w:pgMar w:top="568" w:right="851" w:bottom="28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8C" w:rsidRDefault="0023078C" w:rsidP="00242F29">
      <w:pPr>
        <w:spacing w:after="0" w:line="240" w:lineRule="auto"/>
      </w:pPr>
      <w:r>
        <w:separator/>
      </w:r>
    </w:p>
  </w:endnote>
  <w:endnote w:type="continuationSeparator" w:id="0">
    <w:p w:rsidR="0023078C" w:rsidRDefault="0023078C" w:rsidP="0024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AB" w:rsidRDefault="007A50AB"/>
  <w:p w:rsidR="007A50AB" w:rsidRDefault="007A5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8C" w:rsidRDefault="0023078C" w:rsidP="00242F29">
      <w:pPr>
        <w:spacing w:after="0" w:line="240" w:lineRule="auto"/>
      </w:pPr>
      <w:r>
        <w:separator/>
      </w:r>
    </w:p>
  </w:footnote>
  <w:footnote w:type="continuationSeparator" w:id="0">
    <w:p w:rsidR="0023078C" w:rsidRDefault="0023078C" w:rsidP="0024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4AFC759A"/>
    <w:multiLevelType w:val="hybridMultilevel"/>
    <w:tmpl w:val="B30073F4"/>
    <w:lvl w:ilvl="0" w:tplc="466ADD1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0F5A0A"/>
    <w:multiLevelType w:val="hybridMultilevel"/>
    <w:tmpl w:val="E7626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5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9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57"/>
    <w:rsid w:val="000000D5"/>
    <w:rsid w:val="000029CE"/>
    <w:rsid w:val="00006A5E"/>
    <w:rsid w:val="00011D76"/>
    <w:rsid w:val="000137F5"/>
    <w:rsid w:val="000168B4"/>
    <w:rsid w:val="00017129"/>
    <w:rsid w:val="000203D6"/>
    <w:rsid w:val="00021351"/>
    <w:rsid w:val="0002191F"/>
    <w:rsid w:val="00022179"/>
    <w:rsid w:val="0002683C"/>
    <w:rsid w:val="00027865"/>
    <w:rsid w:val="00031935"/>
    <w:rsid w:val="00032998"/>
    <w:rsid w:val="000348FE"/>
    <w:rsid w:val="00036BAC"/>
    <w:rsid w:val="00037064"/>
    <w:rsid w:val="0003798B"/>
    <w:rsid w:val="000411B6"/>
    <w:rsid w:val="00044149"/>
    <w:rsid w:val="00044AFE"/>
    <w:rsid w:val="000461C7"/>
    <w:rsid w:val="00046B59"/>
    <w:rsid w:val="0005045A"/>
    <w:rsid w:val="000504B6"/>
    <w:rsid w:val="00052083"/>
    <w:rsid w:val="00061769"/>
    <w:rsid w:val="00062CBD"/>
    <w:rsid w:val="00065B48"/>
    <w:rsid w:val="00066A88"/>
    <w:rsid w:val="00066C55"/>
    <w:rsid w:val="000705A3"/>
    <w:rsid w:val="0007263D"/>
    <w:rsid w:val="000736E5"/>
    <w:rsid w:val="000756A2"/>
    <w:rsid w:val="000872F3"/>
    <w:rsid w:val="00091FAE"/>
    <w:rsid w:val="00094F77"/>
    <w:rsid w:val="00096CCE"/>
    <w:rsid w:val="0009794E"/>
    <w:rsid w:val="000A0585"/>
    <w:rsid w:val="000A14DB"/>
    <w:rsid w:val="000A2B91"/>
    <w:rsid w:val="000A7093"/>
    <w:rsid w:val="000A7550"/>
    <w:rsid w:val="000B2A7D"/>
    <w:rsid w:val="000B43B7"/>
    <w:rsid w:val="000B4E4B"/>
    <w:rsid w:val="000B51EC"/>
    <w:rsid w:val="000B5D17"/>
    <w:rsid w:val="000B6225"/>
    <w:rsid w:val="000B6B03"/>
    <w:rsid w:val="000B7474"/>
    <w:rsid w:val="000C292A"/>
    <w:rsid w:val="000C35C7"/>
    <w:rsid w:val="000D0E59"/>
    <w:rsid w:val="000D47A3"/>
    <w:rsid w:val="000E1126"/>
    <w:rsid w:val="000E15B4"/>
    <w:rsid w:val="000E234F"/>
    <w:rsid w:val="000E2C9A"/>
    <w:rsid w:val="000E69D9"/>
    <w:rsid w:val="001025B3"/>
    <w:rsid w:val="00103914"/>
    <w:rsid w:val="00106BAE"/>
    <w:rsid w:val="0010704E"/>
    <w:rsid w:val="001075F7"/>
    <w:rsid w:val="00111EDB"/>
    <w:rsid w:val="00112405"/>
    <w:rsid w:val="00114D0A"/>
    <w:rsid w:val="00117036"/>
    <w:rsid w:val="00117365"/>
    <w:rsid w:val="00117B18"/>
    <w:rsid w:val="001224AC"/>
    <w:rsid w:val="00127974"/>
    <w:rsid w:val="00131793"/>
    <w:rsid w:val="0013200F"/>
    <w:rsid w:val="00133C5C"/>
    <w:rsid w:val="00136CAA"/>
    <w:rsid w:val="00151F50"/>
    <w:rsid w:val="0015562F"/>
    <w:rsid w:val="0015622C"/>
    <w:rsid w:val="001568D7"/>
    <w:rsid w:val="00164CB3"/>
    <w:rsid w:val="00165F76"/>
    <w:rsid w:val="001660B5"/>
    <w:rsid w:val="00166ED5"/>
    <w:rsid w:val="001704BB"/>
    <w:rsid w:val="00170780"/>
    <w:rsid w:val="001751BB"/>
    <w:rsid w:val="001771D8"/>
    <w:rsid w:val="00183F64"/>
    <w:rsid w:val="00187C01"/>
    <w:rsid w:val="001919C3"/>
    <w:rsid w:val="001A1A55"/>
    <w:rsid w:val="001A6FCC"/>
    <w:rsid w:val="001B0755"/>
    <w:rsid w:val="001B0F5D"/>
    <w:rsid w:val="001B2627"/>
    <w:rsid w:val="001B71D3"/>
    <w:rsid w:val="001B7EB1"/>
    <w:rsid w:val="001C1A55"/>
    <w:rsid w:val="001C3C8B"/>
    <w:rsid w:val="001C6E71"/>
    <w:rsid w:val="001D3D6D"/>
    <w:rsid w:val="001D66AA"/>
    <w:rsid w:val="001D69B2"/>
    <w:rsid w:val="001D71A5"/>
    <w:rsid w:val="001E02EE"/>
    <w:rsid w:val="001E1BBA"/>
    <w:rsid w:val="001E461D"/>
    <w:rsid w:val="001E7432"/>
    <w:rsid w:val="001F2C25"/>
    <w:rsid w:val="001F2ED2"/>
    <w:rsid w:val="001F4945"/>
    <w:rsid w:val="002004E9"/>
    <w:rsid w:val="00201878"/>
    <w:rsid w:val="00201CEE"/>
    <w:rsid w:val="00202D5C"/>
    <w:rsid w:val="00212C87"/>
    <w:rsid w:val="00214EC9"/>
    <w:rsid w:val="0021535C"/>
    <w:rsid w:val="0021685C"/>
    <w:rsid w:val="00220E4F"/>
    <w:rsid w:val="00221627"/>
    <w:rsid w:val="00221AE7"/>
    <w:rsid w:val="00227802"/>
    <w:rsid w:val="0023078C"/>
    <w:rsid w:val="00232CAA"/>
    <w:rsid w:val="0023422D"/>
    <w:rsid w:val="00240513"/>
    <w:rsid w:val="00242F29"/>
    <w:rsid w:val="0024333A"/>
    <w:rsid w:val="00245513"/>
    <w:rsid w:val="00252DEF"/>
    <w:rsid w:val="00253F97"/>
    <w:rsid w:val="00257A43"/>
    <w:rsid w:val="00261065"/>
    <w:rsid w:val="00261621"/>
    <w:rsid w:val="002619DC"/>
    <w:rsid w:val="00262661"/>
    <w:rsid w:val="00265E53"/>
    <w:rsid w:val="0027103E"/>
    <w:rsid w:val="002722A2"/>
    <w:rsid w:val="002724FD"/>
    <w:rsid w:val="002757C1"/>
    <w:rsid w:val="002763FC"/>
    <w:rsid w:val="00280CAA"/>
    <w:rsid w:val="00280F1D"/>
    <w:rsid w:val="0029264C"/>
    <w:rsid w:val="0029343C"/>
    <w:rsid w:val="002973B4"/>
    <w:rsid w:val="002A1535"/>
    <w:rsid w:val="002A382D"/>
    <w:rsid w:val="002A4063"/>
    <w:rsid w:val="002A4845"/>
    <w:rsid w:val="002A5A18"/>
    <w:rsid w:val="002A5A91"/>
    <w:rsid w:val="002A7D43"/>
    <w:rsid w:val="002B0EE5"/>
    <w:rsid w:val="002B16B7"/>
    <w:rsid w:val="002B19BE"/>
    <w:rsid w:val="002B25FB"/>
    <w:rsid w:val="002B2BF7"/>
    <w:rsid w:val="002B511B"/>
    <w:rsid w:val="002B53BC"/>
    <w:rsid w:val="002B776C"/>
    <w:rsid w:val="002B7F4F"/>
    <w:rsid w:val="002C068A"/>
    <w:rsid w:val="002C1E40"/>
    <w:rsid w:val="002C2CB0"/>
    <w:rsid w:val="002C3856"/>
    <w:rsid w:val="002C41E5"/>
    <w:rsid w:val="002C4D4E"/>
    <w:rsid w:val="002C5F47"/>
    <w:rsid w:val="002C6A4E"/>
    <w:rsid w:val="002C6BE8"/>
    <w:rsid w:val="002D158B"/>
    <w:rsid w:val="002D192E"/>
    <w:rsid w:val="002D3FEF"/>
    <w:rsid w:val="002D407E"/>
    <w:rsid w:val="002D54C0"/>
    <w:rsid w:val="002E0B59"/>
    <w:rsid w:val="002E2BDA"/>
    <w:rsid w:val="002E3BCA"/>
    <w:rsid w:val="002F264E"/>
    <w:rsid w:val="002F2EE1"/>
    <w:rsid w:val="002F64DD"/>
    <w:rsid w:val="002F7A95"/>
    <w:rsid w:val="0030187B"/>
    <w:rsid w:val="0030253B"/>
    <w:rsid w:val="003059A6"/>
    <w:rsid w:val="00307D34"/>
    <w:rsid w:val="0031071D"/>
    <w:rsid w:val="00311AB8"/>
    <w:rsid w:val="00312662"/>
    <w:rsid w:val="003157E5"/>
    <w:rsid w:val="00316B0A"/>
    <w:rsid w:val="00321A72"/>
    <w:rsid w:val="0032456C"/>
    <w:rsid w:val="003251F0"/>
    <w:rsid w:val="003253D9"/>
    <w:rsid w:val="00325D5B"/>
    <w:rsid w:val="00326B92"/>
    <w:rsid w:val="00330CD7"/>
    <w:rsid w:val="00332365"/>
    <w:rsid w:val="003433B6"/>
    <w:rsid w:val="00343E51"/>
    <w:rsid w:val="00344352"/>
    <w:rsid w:val="0034436E"/>
    <w:rsid w:val="00350790"/>
    <w:rsid w:val="00352D17"/>
    <w:rsid w:val="003576FF"/>
    <w:rsid w:val="003600CA"/>
    <w:rsid w:val="00362E93"/>
    <w:rsid w:val="00366569"/>
    <w:rsid w:val="00370C40"/>
    <w:rsid w:val="00373BFD"/>
    <w:rsid w:val="00376FE9"/>
    <w:rsid w:val="0038610A"/>
    <w:rsid w:val="00390AD7"/>
    <w:rsid w:val="003935B9"/>
    <w:rsid w:val="00394EC1"/>
    <w:rsid w:val="003A0F63"/>
    <w:rsid w:val="003A474C"/>
    <w:rsid w:val="003A517F"/>
    <w:rsid w:val="003B203B"/>
    <w:rsid w:val="003B448B"/>
    <w:rsid w:val="003B4D02"/>
    <w:rsid w:val="003B67CE"/>
    <w:rsid w:val="003C4CB9"/>
    <w:rsid w:val="003C7417"/>
    <w:rsid w:val="003C741E"/>
    <w:rsid w:val="003C7892"/>
    <w:rsid w:val="003D0908"/>
    <w:rsid w:val="003D3784"/>
    <w:rsid w:val="003D668F"/>
    <w:rsid w:val="003E0D24"/>
    <w:rsid w:val="003E4BC5"/>
    <w:rsid w:val="003E536C"/>
    <w:rsid w:val="003E7165"/>
    <w:rsid w:val="003E7804"/>
    <w:rsid w:val="003F0C01"/>
    <w:rsid w:val="003F1BBA"/>
    <w:rsid w:val="003F7957"/>
    <w:rsid w:val="004029EE"/>
    <w:rsid w:val="00402E61"/>
    <w:rsid w:val="00404B7C"/>
    <w:rsid w:val="00404EFC"/>
    <w:rsid w:val="00405663"/>
    <w:rsid w:val="00405A12"/>
    <w:rsid w:val="00406650"/>
    <w:rsid w:val="00412553"/>
    <w:rsid w:val="004126D4"/>
    <w:rsid w:val="00413461"/>
    <w:rsid w:val="00415FED"/>
    <w:rsid w:val="00416A4A"/>
    <w:rsid w:val="00416AA5"/>
    <w:rsid w:val="00417B65"/>
    <w:rsid w:val="004210E4"/>
    <w:rsid w:val="00422A64"/>
    <w:rsid w:val="004234D8"/>
    <w:rsid w:val="00425521"/>
    <w:rsid w:val="00425FF6"/>
    <w:rsid w:val="004267BC"/>
    <w:rsid w:val="004269E7"/>
    <w:rsid w:val="00427E1D"/>
    <w:rsid w:val="0043309A"/>
    <w:rsid w:val="0043317D"/>
    <w:rsid w:val="00437566"/>
    <w:rsid w:val="00440827"/>
    <w:rsid w:val="00445E37"/>
    <w:rsid w:val="00446D8C"/>
    <w:rsid w:val="0045298B"/>
    <w:rsid w:val="00454B4F"/>
    <w:rsid w:val="0045626E"/>
    <w:rsid w:val="004603E1"/>
    <w:rsid w:val="0046047C"/>
    <w:rsid w:val="0046052F"/>
    <w:rsid w:val="00463376"/>
    <w:rsid w:val="00463A2E"/>
    <w:rsid w:val="004645FF"/>
    <w:rsid w:val="00471D30"/>
    <w:rsid w:val="00475F80"/>
    <w:rsid w:val="00477216"/>
    <w:rsid w:val="0048159F"/>
    <w:rsid w:val="00483FDE"/>
    <w:rsid w:val="0049191C"/>
    <w:rsid w:val="00493C10"/>
    <w:rsid w:val="004A69B0"/>
    <w:rsid w:val="004B0F33"/>
    <w:rsid w:val="004B12EE"/>
    <w:rsid w:val="004B1E78"/>
    <w:rsid w:val="004B2130"/>
    <w:rsid w:val="004B433C"/>
    <w:rsid w:val="004B5FCC"/>
    <w:rsid w:val="004B67FF"/>
    <w:rsid w:val="004B6E13"/>
    <w:rsid w:val="004C1649"/>
    <w:rsid w:val="004C382E"/>
    <w:rsid w:val="004D1AFC"/>
    <w:rsid w:val="004D4001"/>
    <w:rsid w:val="004D4772"/>
    <w:rsid w:val="004E129F"/>
    <w:rsid w:val="004E137B"/>
    <w:rsid w:val="004E2BB8"/>
    <w:rsid w:val="004E3D62"/>
    <w:rsid w:val="004E4F99"/>
    <w:rsid w:val="004E6819"/>
    <w:rsid w:val="004E6A6F"/>
    <w:rsid w:val="004E71CD"/>
    <w:rsid w:val="004F5128"/>
    <w:rsid w:val="004F777F"/>
    <w:rsid w:val="005013D1"/>
    <w:rsid w:val="00503C41"/>
    <w:rsid w:val="005057D6"/>
    <w:rsid w:val="005067E5"/>
    <w:rsid w:val="005069A0"/>
    <w:rsid w:val="00511DFF"/>
    <w:rsid w:val="005124B9"/>
    <w:rsid w:val="00512B42"/>
    <w:rsid w:val="005160E5"/>
    <w:rsid w:val="005228BC"/>
    <w:rsid w:val="00523D8D"/>
    <w:rsid w:val="00523E45"/>
    <w:rsid w:val="00525685"/>
    <w:rsid w:val="00526460"/>
    <w:rsid w:val="005274EB"/>
    <w:rsid w:val="0053185D"/>
    <w:rsid w:val="005325C9"/>
    <w:rsid w:val="00534A26"/>
    <w:rsid w:val="00535001"/>
    <w:rsid w:val="00537514"/>
    <w:rsid w:val="0054013B"/>
    <w:rsid w:val="005404BE"/>
    <w:rsid w:val="00540D27"/>
    <w:rsid w:val="0054304F"/>
    <w:rsid w:val="00552A37"/>
    <w:rsid w:val="00552C18"/>
    <w:rsid w:val="00555418"/>
    <w:rsid w:val="00563255"/>
    <w:rsid w:val="0056327C"/>
    <w:rsid w:val="005654C4"/>
    <w:rsid w:val="005665F2"/>
    <w:rsid w:val="00567224"/>
    <w:rsid w:val="005709E4"/>
    <w:rsid w:val="00574DB4"/>
    <w:rsid w:val="00575579"/>
    <w:rsid w:val="00582DE1"/>
    <w:rsid w:val="00584FE7"/>
    <w:rsid w:val="00585857"/>
    <w:rsid w:val="00585DDD"/>
    <w:rsid w:val="00586D80"/>
    <w:rsid w:val="00587143"/>
    <w:rsid w:val="005927D1"/>
    <w:rsid w:val="005934A7"/>
    <w:rsid w:val="0059492F"/>
    <w:rsid w:val="00596FD1"/>
    <w:rsid w:val="005A0083"/>
    <w:rsid w:val="005B1C89"/>
    <w:rsid w:val="005B5333"/>
    <w:rsid w:val="005B5F69"/>
    <w:rsid w:val="005C0743"/>
    <w:rsid w:val="005C1E74"/>
    <w:rsid w:val="005C30E8"/>
    <w:rsid w:val="005C5186"/>
    <w:rsid w:val="005C6D65"/>
    <w:rsid w:val="005D1FA3"/>
    <w:rsid w:val="005D6B4D"/>
    <w:rsid w:val="005E49F3"/>
    <w:rsid w:val="005E6281"/>
    <w:rsid w:val="005E6543"/>
    <w:rsid w:val="005E69B3"/>
    <w:rsid w:val="005F1E15"/>
    <w:rsid w:val="005F210B"/>
    <w:rsid w:val="005F3420"/>
    <w:rsid w:val="005F48F5"/>
    <w:rsid w:val="0060029E"/>
    <w:rsid w:val="00605225"/>
    <w:rsid w:val="00606B7D"/>
    <w:rsid w:val="00606C2A"/>
    <w:rsid w:val="00606CED"/>
    <w:rsid w:val="00610247"/>
    <w:rsid w:val="00610FBE"/>
    <w:rsid w:val="0061274F"/>
    <w:rsid w:val="00612D8C"/>
    <w:rsid w:val="00615611"/>
    <w:rsid w:val="00616568"/>
    <w:rsid w:val="006176B0"/>
    <w:rsid w:val="00622D12"/>
    <w:rsid w:val="00631569"/>
    <w:rsid w:val="006318A4"/>
    <w:rsid w:val="00632C13"/>
    <w:rsid w:val="00634FCE"/>
    <w:rsid w:val="006417CA"/>
    <w:rsid w:val="006435D9"/>
    <w:rsid w:val="00643A5C"/>
    <w:rsid w:val="00644E4C"/>
    <w:rsid w:val="00645E2A"/>
    <w:rsid w:val="00646B40"/>
    <w:rsid w:val="00646E43"/>
    <w:rsid w:val="00652767"/>
    <w:rsid w:val="00655B14"/>
    <w:rsid w:val="0065617A"/>
    <w:rsid w:val="0066113A"/>
    <w:rsid w:val="006621E6"/>
    <w:rsid w:val="0067174A"/>
    <w:rsid w:val="00672BA0"/>
    <w:rsid w:val="006745D7"/>
    <w:rsid w:val="006809D5"/>
    <w:rsid w:val="00684A00"/>
    <w:rsid w:val="00684D7E"/>
    <w:rsid w:val="00686ED3"/>
    <w:rsid w:val="00687275"/>
    <w:rsid w:val="006877FA"/>
    <w:rsid w:val="006955A0"/>
    <w:rsid w:val="006962E4"/>
    <w:rsid w:val="006A114B"/>
    <w:rsid w:val="006A428B"/>
    <w:rsid w:val="006A6FAE"/>
    <w:rsid w:val="006B174B"/>
    <w:rsid w:val="006B3B03"/>
    <w:rsid w:val="006B41D5"/>
    <w:rsid w:val="006B583D"/>
    <w:rsid w:val="006C0EAE"/>
    <w:rsid w:val="006C1FDC"/>
    <w:rsid w:val="006C350A"/>
    <w:rsid w:val="006C42FF"/>
    <w:rsid w:val="006C5C5B"/>
    <w:rsid w:val="006C6DBF"/>
    <w:rsid w:val="006C7BC8"/>
    <w:rsid w:val="006D1381"/>
    <w:rsid w:val="006D43A7"/>
    <w:rsid w:val="006D662E"/>
    <w:rsid w:val="006D6BB9"/>
    <w:rsid w:val="006E1094"/>
    <w:rsid w:val="006E1484"/>
    <w:rsid w:val="006E200F"/>
    <w:rsid w:val="006E3407"/>
    <w:rsid w:val="006E3BF3"/>
    <w:rsid w:val="006E642D"/>
    <w:rsid w:val="006E74F6"/>
    <w:rsid w:val="006E75D7"/>
    <w:rsid w:val="006F14C2"/>
    <w:rsid w:val="00702318"/>
    <w:rsid w:val="0070267E"/>
    <w:rsid w:val="007038AE"/>
    <w:rsid w:val="00705B03"/>
    <w:rsid w:val="00707318"/>
    <w:rsid w:val="00710E29"/>
    <w:rsid w:val="00711475"/>
    <w:rsid w:val="00713131"/>
    <w:rsid w:val="007172B6"/>
    <w:rsid w:val="00717592"/>
    <w:rsid w:val="007245C0"/>
    <w:rsid w:val="00725165"/>
    <w:rsid w:val="00725D90"/>
    <w:rsid w:val="00725DFF"/>
    <w:rsid w:val="00740257"/>
    <w:rsid w:val="007419CD"/>
    <w:rsid w:val="0074583E"/>
    <w:rsid w:val="00753F18"/>
    <w:rsid w:val="007664BD"/>
    <w:rsid w:val="0076754C"/>
    <w:rsid w:val="007726E3"/>
    <w:rsid w:val="00773EF1"/>
    <w:rsid w:val="00773F61"/>
    <w:rsid w:val="00777138"/>
    <w:rsid w:val="00780673"/>
    <w:rsid w:val="007822B4"/>
    <w:rsid w:val="0078702B"/>
    <w:rsid w:val="007879AE"/>
    <w:rsid w:val="007945BC"/>
    <w:rsid w:val="00794ED9"/>
    <w:rsid w:val="007950E8"/>
    <w:rsid w:val="007961DC"/>
    <w:rsid w:val="007A0A65"/>
    <w:rsid w:val="007A280A"/>
    <w:rsid w:val="007A50AB"/>
    <w:rsid w:val="007A7C5F"/>
    <w:rsid w:val="007B0DB5"/>
    <w:rsid w:val="007B68BE"/>
    <w:rsid w:val="007B7F32"/>
    <w:rsid w:val="007C06C7"/>
    <w:rsid w:val="007C1486"/>
    <w:rsid w:val="007C486B"/>
    <w:rsid w:val="007C4F63"/>
    <w:rsid w:val="007C5271"/>
    <w:rsid w:val="007C54C5"/>
    <w:rsid w:val="007C7071"/>
    <w:rsid w:val="007C7208"/>
    <w:rsid w:val="007D0EA7"/>
    <w:rsid w:val="007D1C84"/>
    <w:rsid w:val="007D33CA"/>
    <w:rsid w:val="007D4290"/>
    <w:rsid w:val="007D4A39"/>
    <w:rsid w:val="007D50CC"/>
    <w:rsid w:val="007D63A8"/>
    <w:rsid w:val="007F0DAD"/>
    <w:rsid w:val="007F1292"/>
    <w:rsid w:val="007F4C24"/>
    <w:rsid w:val="00801A1B"/>
    <w:rsid w:val="00802C4F"/>
    <w:rsid w:val="00802F25"/>
    <w:rsid w:val="0080450A"/>
    <w:rsid w:val="008054CB"/>
    <w:rsid w:val="00810EAB"/>
    <w:rsid w:val="008111CC"/>
    <w:rsid w:val="00813C9B"/>
    <w:rsid w:val="00824F5D"/>
    <w:rsid w:val="00825C1E"/>
    <w:rsid w:val="00830E31"/>
    <w:rsid w:val="00832041"/>
    <w:rsid w:val="0083328F"/>
    <w:rsid w:val="00833C81"/>
    <w:rsid w:val="008410E6"/>
    <w:rsid w:val="00842159"/>
    <w:rsid w:val="00842B5A"/>
    <w:rsid w:val="0085100E"/>
    <w:rsid w:val="00853767"/>
    <w:rsid w:val="00854ABF"/>
    <w:rsid w:val="00856ADA"/>
    <w:rsid w:val="008645B3"/>
    <w:rsid w:val="00864870"/>
    <w:rsid w:val="00864A7B"/>
    <w:rsid w:val="008672AD"/>
    <w:rsid w:val="00870163"/>
    <w:rsid w:val="008727E1"/>
    <w:rsid w:val="00873266"/>
    <w:rsid w:val="008743BC"/>
    <w:rsid w:val="008747A4"/>
    <w:rsid w:val="00876A67"/>
    <w:rsid w:val="00876C8F"/>
    <w:rsid w:val="00882046"/>
    <w:rsid w:val="008848E6"/>
    <w:rsid w:val="00892BD4"/>
    <w:rsid w:val="00896AE5"/>
    <w:rsid w:val="008A0D26"/>
    <w:rsid w:val="008A183E"/>
    <w:rsid w:val="008A35BF"/>
    <w:rsid w:val="008A3649"/>
    <w:rsid w:val="008A5B22"/>
    <w:rsid w:val="008C12EA"/>
    <w:rsid w:val="008C1414"/>
    <w:rsid w:val="008D0869"/>
    <w:rsid w:val="008D42BB"/>
    <w:rsid w:val="008D64C8"/>
    <w:rsid w:val="008D6CA9"/>
    <w:rsid w:val="008E188C"/>
    <w:rsid w:val="008E23B3"/>
    <w:rsid w:val="008E4A5E"/>
    <w:rsid w:val="008E507C"/>
    <w:rsid w:val="008E51EF"/>
    <w:rsid w:val="008E5BF1"/>
    <w:rsid w:val="008F1507"/>
    <w:rsid w:val="008F1614"/>
    <w:rsid w:val="008F18B2"/>
    <w:rsid w:val="008F63E0"/>
    <w:rsid w:val="00900852"/>
    <w:rsid w:val="009009A8"/>
    <w:rsid w:val="00902755"/>
    <w:rsid w:val="009033A3"/>
    <w:rsid w:val="00904B5E"/>
    <w:rsid w:val="00906895"/>
    <w:rsid w:val="00910952"/>
    <w:rsid w:val="009119B0"/>
    <w:rsid w:val="00912A35"/>
    <w:rsid w:val="00912A6B"/>
    <w:rsid w:val="00917B90"/>
    <w:rsid w:val="00917BDD"/>
    <w:rsid w:val="00917E03"/>
    <w:rsid w:val="0092209C"/>
    <w:rsid w:val="009238A6"/>
    <w:rsid w:val="00923D4E"/>
    <w:rsid w:val="00927DF0"/>
    <w:rsid w:val="009322DA"/>
    <w:rsid w:val="00932A43"/>
    <w:rsid w:val="00934A87"/>
    <w:rsid w:val="00935036"/>
    <w:rsid w:val="0094064E"/>
    <w:rsid w:val="00941E4E"/>
    <w:rsid w:val="0094227E"/>
    <w:rsid w:val="009445B4"/>
    <w:rsid w:val="00944AC6"/>
    <w:rsid w:val="00946CBB"/>
    <w:rsid w:val="00950509"/>
    <w:rsid w:val="00950528"/>
    <w:rsid w:val="0095052E"/>
    <w:rsid w:val="009507B2"/>
    <w:rsid w:val="0095158F"/>
    <w:rsid w:val="009536C2"/>
    <w:rsid w:val="00954BD8"/>
    <w:rsid w:val="00965167"/>
    <w:rsid w:val="00966789"/>
    <w:rsid w:val="009679B0"/>
    <w:rsid w:val="00967C63"/>
    <w:rsid w:val="00971985"/>
    <w:rsid w:val="009720B2"/>
    <w:rsid w:val="00972659"/>
    <w:rsid w:val="00973E9E"/>
    <w:rsid w:val="009762BA"/>
    <w:rsid w:val="00987E90"/>
    <w:rsid w:val="00992076"/>
    <w:rsid w:val="0099240B"/>
    <w:rsid w:val="0099530F"/>
    <w:rsid w:val="0099600B"/>
    <w:rsid w:val="009A142E"/>
    <w:rsid w:val="009A3D0A"/>
    <w:rsid w:val="009B1420"/>
    <w:rsid w:val="009B5E98"/>
    <w:rsid w:val="009B6186"/>
    <w:rsid w:val="009B6ED6"/>
    <w:rsid w:val="009B7799"/>
    <w:rsid w:val="009D2503"/>
    <w:rsid w:val="009D3E8E"/>
    <w:rsid w:val="009D5C10"/>
    <w:rsid w:val="009E00F2"/>
    <w:rsid w:val="009E0993"/>
    <w:rsid w:val="009E1219"/>
    <w:rsid w:val="009E22E3"/>
    <w:rsid w:val="009E3059"/>
    <w:rsid w:val="009E3CCE"/>
    <w:rsid w:val="009F3D6F"/>
    <w:rsid w:val="009F716B"/>
    <w:rsid w:val="00A0085B"/>
    <w:rsid w:val="00A0307B"/>
    <w:rsid w:val="00A12E0A"/>
    <w:rsid w:val="00A14B4F"/>
    <w:rsid w:val="00A14D4B"/>
    <w:rsid w:val="00A1569E"/>
    <w:rsid w:val="00A23350"/>
    <w:rsid w:val="00A247B9"/>
    <w:rsid w:val="00A34F51"/>
    <w:rsid w:val="00A35FD8"/>
    <w:rsid w:val="00A36598"/>
    <w:rsid w:val="00A36B36"/>
    <w:rsid w:val="00A44273"/>
    <w:rsid w:val="00A47802"/>
    <w:rsid w:val="00A47C9D"/>
    <w:rsid w:val="00A51FE3"/>
    <w:rsid w:val="00A56050"/>
    <w:rsid w:val="00A600D0"/>
    <w:rsid w:val="00A6012B"/>
    <w:rsid w:val="00A61255"/>
    <w:rsid w:val="00A70335"/>
    <w:rsid w:val="00A71D89"/>
    <w:rsid w:val="00A739FF"/>
    <w:rsid w:val="00A73CF7"/>
    <w:rsid w:val="00A74FEF"/>
    <w:rsid w:val="00A751C5"/>
    <w:rsid w:val="00A756BD"/>
    <w:rsid w:val="00A82BBB"/>
    <w:rsid w:val="00A83C69"/>
    <w:rsid w:val="00A83D57"/>
    <w:rsid w:val="00A85D2C"/>
    <w:rsid w:val="00A8748C"/>
    <w:rsid w:val="00A912E6"/>
    <w:rsid w:val="00A91DB0"/>
    <w:rsid w:val="00A92EF8"/>
    <w:rsid w:val="00AA362E"/>
    <w:rsid w:val="00AA4505"/>
    <w:rsid w:val="00AA6283"/>
    <w:rsid w:val="00AA71A6"/>
    <w:rsid w:val="00AB5CE5"/>
    <w:rsid w:val="00AB738A"/>
    <w:rsid w:val="00AC1E01"/>
    <w:rsid w:val="00AC2B69"/>
    <w:rsid w:val="00AC7389"/>
    <w:rsid w:val="00AD0E48"/>
    <w:rsid w:val="00AD4B5D"/>
    <w:rsid w:val="00AD6DCA"/>
    <w:rsid w:val="00AD7B02"/>
    <w:rsid w:val="00AE307D"/>
    <w:rsid w:val="00AE30B7"/>
    <w:rsid w:val="00AE3355"/>
    <w:rsid w:val="00AE4CC6"/>
    <w:rsid w:val="00AE720D"/>
    <w:rsid w:val="00AF1BB3"/>
    <w:rsid w:val="00AF1C2F"/>
    <w:rsid w:val="00AF2FBE"/>
    <w:rsid w:val="00AF64D8"/>
    <w:rsid w:val="00AF6A4B"/>
    <w:rsid w:val="00AF6DFA"/>
    <w:rsid w:val="00B0086D"/>
    <w:rsid w:val="00B04FB8"/>
    <w:rsid w:val="00B11022"/>
    <w:rsid w:val="00B11E45"/>
    <w:rsid w:val="00B1676F"/>
    <w:rsid w:val="00B17BFA"/>
    <w:rsid w:val="00B21C23"/>
    <w:rsid w:val="00B267E2"/>
    <w:rsid w:val="00B326E5"/>
    <w:rsid w:val="00B333A0"/>
    <w:rsid w:val="00B33AA0"/>
    <w:rsid w:val="00B35FAC"/>
    <w:rsid w:val="00B3634F"/>
    <w:rsid w:val="00B37145"/>
    <w:rsid w:val="00B4263B"/>
    <w:rsid w:val="00B46815"/>
    <w:rsid w:val="00B5047F"/>
    <w:rsid w:val="00B53069"/>
    <w:rsid w:val="00B60A9C"/>
    <w:rsid w:val="00B6282D"/>
    <w:rsid w:val="00B63456"/>
    <w:rsid w:val="00B63C4C"/>
    <w:rsid w:val="00B670E3"/>
    <w:rsid w:val="00B76AAF"/>
    <w:rsid w:val="00B77B91"/>
    <w:rsid w:val="00B8085C"/>
    <w:rsid w:val="00B96AED"/>
    <w:rsid w:val="00BA3DA3"/>
    <w:rsid w:val="00BA5651"/>
    <w:rsid w:val="00BA68B0"/>
    <w:rsid w:val="00BB0199"/>
    <w:rsid w:val="00BB2B7F"/>
    <w:rsid w:val="00BB3254"/>
    <w:rsid w:val="00BC0A15"/>
    <w:rsid w:val="00BC1C37"/>
    <w:rsid w:val="00BC2C4E"/>
    <w:rsid w:val="00BC2F9A"/>
    <w:rsid w:val="00BC5646"/>
    <w:rsid w:val="00BD0154"/>
    <w:rsid w:val="00BD12FB"/>
    <w:rsid w:val="00BD6C06"/>
    <w:rsid w:val="00BE194A"/>
    <w:rsid w:val="00BE2538"/>
    <w:rsid w:val="00BE288E"/>
    <w:rsid w:val="00BE2EA5"/>
    <w:rsid w:val="00BE6685"/>
    <w:rsid w:val="00BE7152"/>
    <w:rsid w:val="00BF0FAD"/>
    <w:rsid w:val="00BF2EF2"/>
    <w:rsid w:val="00BF3375"/>
    <w:rsid w:val="00BF627D"/>
    <w:rsid w:val="00BF6B9E"/>
    <w:rsid w:val="00C0254F"/>
    <w:rsid w:val="00C051B8"/>
    <w:rsid w:val="00C10875"/>
    <w:rsid w:val="00C125FE"/>
    <w:rsid w:val="00C129BA"/>
    <w:rsid w:val="00C22887"/>
    <w:rsid w:val="00C3167D"/>
    <w:rsid w:val="00C31825"/>
    <w:rsid w:val="00C32640"/>
    <w:rsid w:val="00C345FE"/>
    <w:rsid w:val="00C355CA"/>
    <w:rsid w:val="00C367BD"/>
    <w:rsid w:val="00C46196"/>
    <w:rsid w:val="00C46E02"/>
    <w:rsid w:val="00C472E6"/>
    <w:rsid w:val="00C5382C"/>
    <w:rsid w:val="00C53AA2"/>
    <w:rsid w:val="00C5476C"/>
    <w:rsid w:val="00C55DBC"/>
    <w:rsid w:val="00C5709B"/>
    <w:rsid w:val="00C609ED"/>
    <w:rsid w:val="00C612B9"/>
    <w:rsid w:val="00C61DEB"/>
    <w:rsid w:val="00C62655"/>
    <w:rsid w:val="00C66AA3"/>
    <w:rsid w:val="00C73D77"/>
    <w:rsid w:val="00C73DE8"/>
    <w:rsid w:val="00C74A10"/>
    <w:rsid w:val="00C7534F"/>
    <w:rsid w:val="00C75418"/>
    <w:rsid w:val="00C756C9"/>
    <w:rsid w:val="00C768AB"/>
    <w:rsid w:val="00C81B61"/>
    <w:rsid w:val="00C877FF"/>
    <w:rsid w:val="00C903D6"/>
    <w:rsid w:val="00C91850"/>
    <w:rsid w:val="00C965B6"/>
    <w:rsid w:val="00CA145C"/>
    <w:rsid w:val="00CA1DC1"/>
    <w:rsid w:val="00CA215C"/>
    <w:rsid w:val="00CA2194"/>
    <w:rsid w:val="00CA3FCA"/>
    <w:rsid w:val="00CA418D"/>
    <w:rsid w:val="00CA487A"/>
    <w:rsid w:val="00CA5574"/>
    <w:rsid w:val="00CA5C00"/>
    <w:rsid w:val="00CA7696"/>
    <w:rsid w:val="00CB3573"/>
    <w:rsid w:val="00CB6F67"/>
    <w:rsid w:val="00CC533C"/>
    <w:rsid w:val="00CC5631"/>
    <w:rsid w:val="00CC5AC5"/>
    <w:rsid w:val="00CD1AD3"/>
    <w:rsid w:val="00CD337E"/>
    <w:rsid w:val="00CD3810"/>
    <w:rsid w:val="00CD3838"/>
    <w:rsid w:val="00CD651D"/>
    <w:rsid w:val="00CD78F3"/>
    <w:rsid w:val="00CD7CBE"/>
    <w:rsid w:val="00CE00BA"/>
    <w:rsid w:val="00CE1DD2"/>
    <w:rsid w:val="00CE5E9C"/>
    <w:rsid w:val="00CE72A5"/>
    <w:rsid w:val="00CF2191"/>
    <w:rsid w:val="00CF3541"/>
    <w:rsid w:val="00CF3FE8"/>
    <w:rsid w:val="00D026B2"/>
    <w:rsid w:val="00D139C8"/>
    <w:rsid w:val="00D1537B"/>
    <w:rsid w:val="00D15A62"/>
    <w:rsid w:val="00D15B48"/>
    <w:rsid w:val="00D175D7"/>
    <w:rsid w:val="00D20235"/>
    <w:rsid w:val="00D26C20"/>
    <w:rsid w:val="00D26FF4"/>
    <w:rsid w:val="00D3061B"/>
    <w:rsid w:val="00D36476"/>
    <w:rsid w:val="00D36DC1"/>
    <w:rsid w:val="00D4159E"/>
    <w:rsid w:val="00D44887"/>
    <w:rsid w:val="00D52D19"/>
    <w:rsid w:val="00D52FFF"/>
    <w:rsid w:val="00D5388F"/>
    <w:rsid w:val="00D553A7"/>
    <w:rsid w:val="00D579E4"/>
    <w:rsid w:val="00D57B42"/>
    <w:rsid w:val="00D57D40"/>
    <w:rsid w:val="00D6391F"/>
    <w:rsid w:val="00D66BB8"/>
    <w:rsid w:val="00D71151"/>
    <w:rsid w:val="00D7325D"/>
    <w:rsid w:val="00D7357A"/>
    <w:rsid w:val="00D769E0"/>
    <w:rsid w:val="00D76A29"/>
    <w:rsid w:val="00D808FA"/>
    <w:rsid w:val="00D81A6B"/>
    <w:rsid w:val="00D82453"/>
    <w:rsid w:val="00D83EC0"/>
    <w:rsid w:val="00D87563"/>
    <w:rsid w:val="00D87D37"/>
    <w:rsid w:val="00D90DEE"/>
    <w:rsid w:val="00D920EF"/>
    <w:rsid w:val="00DA4932"/>
    <w:rsid w:val="00DA498A"/>
    <w:rsid w:val="00DB3788"/>
    <w:rsid w:val="00DC1947"/>
    <w:rsid w:val="00DC3E53"/>
    <w:rsid w:val="00DD01CA"/>
    <w:rsid w:val="00DD1EDA"/>
    <w:rsid w:val="00DD2D3A"/>
    <w:rsid w:val="00DD6698"/>
    <w:rsid w:val="00DD7E20"/>
    <w:rsid w:val="00DE38A6"/>
    <w:rsid w:val="00DF1C55"/>
    <w:rsid w:val="00DF2175"/>
    <w:rsid w:val="00DF420D"/>
    <w:rsid w:val="00DF7F5F"/>
    <w:rsid w:val="00E00F3D"/>
    <w:rsid w:val="00E01389"/>
    <w:rsid w:val="00E0265B"/>
    <w:rsid w:val="00E02A1C"/>
    <w:rsid w:val="00E03201"/>
    <w:rsid w:val="00E04CA5"/>
    <w:rsid w:val="00E24559"/>
    <w:rsid w:val="00E25577"/>
    <w:rsid w:val="00E255F6"/>
    <w:rsid w:val="00E330F4"/>
    <w:rsid w:val="00E37AC5"/>
    <w:rsid w:val="00E41099"/>
    <w:rsid w:val="00E424FF"/>
    <w:rsid w:val="00E44248"/>
    <w:rsid w:val="00E458E0"/>
    <w:rsid w:val="00E47CC8"/>
    <w:rsid w:val="00E5052A"/>
    <w:rsid w:val="00E53FA9"/>
    <w:rsid w:val="00E56E22"/>
    <w:rsid w:val="00E6184E"/>
    <w:rsid w:val="00E67D8F"/>
    <w:rsid w:val="00E72852"/>
    <w:rsid w:val="00E774F2"/>
    <w:rsid w:val="00E83C37"/>
    <w:rsid w:val="00E8545B"/>
    <w:rsid w:val="00E92E95"/>
    <w:rsid w:val="00E93BC3"/>
    <w:rsid w:val="00E93F31"/>
    <w:rsid w:val="00E96EE3"/>
    <w:rsid w:val="00E97099"/>
    <w:rsid w:val="00EA160F"/>
    <w:rsid w:val="00EA4670"/>
    <w:rsid w:val="00EA7DA5"/>
    <w:rsid w:val="00EA7F15"/>
    <w:rsid w:val="00EB33E4"/>
    <w:rsid w:val="00EC03C7"/>
    <w:rsid w:val="00EC057C"/>
    <w:rsid w:val="00EC138D"/>
    <w:rsid w:val="00EC2F57"/>
    <w:rsid w:val="00EC3CFE"/>
    <w:rsid w:val="00EC46AE"/>
    <w:rsid w:val="00EC4CB0"/>
    <w:rsid w:val="00EC54B6"/>
    <w:rsid w:val="00EC5DF8"/>
    <w:rsid w:val="00ED4D04"/>
    <w:rsid w:val="00EE0FE0"/>
    <w:rsid w:val="00EF042A"/>
    <w:rsid w:val="00F00898"/>
    <w:rsid w:val="00F04E17"/>
    <w:rsid w:val="00F067FD"/>
    <w:rsid w:val="00F068A4"/>
    <w:rsid w:val="00F06F14"/>
    <w:rsid w:val="00F13047"/>
    <w:rsid w:val="00F146B9"/>
    <w:rsid w:val="00F1529B"/>
    <w:rsid w:val="00F16A7E"/>
    <w:rsid w:val="00F17711"/>
    <w:rsid w:val="00F21275"/>
    <w:rsid w:val="00F21D99"/>
    <w:rsid w:val="00F23F4A"/>
    <w:rsid w:val="00F30495"/>
    <w:rsid w:val="00F30760"/>
    <w:rsid w:val="00F33BA3"/>
    <w:rsid w:val="00F33CF7"/>
    <w:rsid w:val="00F34982"/>
    <w:rsid w:val="00F35595"/>
    <w:rsid w:val="00F372AB"/>
    <w:rsid w:val="00F414DA"/>
    <w:rsid w:val="00F42DA2"/>
    <w:rsid w:val="00F45A79"/>
    <w:rsid w:val="00F462AD"/>
    <w:rsid w:val="00F46A97"/>
    <w:rsid w:val="00F47F1C"/>
    <w:rsid w:val="00F556F8"/>
    <w:rsid w:val="00F56A09"/>
    <w:rsid w:val="00F613F4"/>
    <w:rsid w:val="00F70848"/>
    <w:rsid w:val="00F70D5C"/>
    <w:rsid w:val="00F7318B"/>
    <w:rsid w:val="00F74E49"/>
    <w:rsid w:val="00F75952"/>
    <w:rsid w:val="00F800AA"/>
    <w:rsid w:val="00F80CA1"/>
    <w:rsid w:val="00F81042"/>
    <w:rsid w:val="00F81A1D"/>
    <w:rsid w:val="00F85273"/>
    <w:rsid w:val="00F86447"/>
    <w:rsid w:val="00F87950"/>
    <w:rsid w:val="00F93418"/>
    <w:rsid w:val="00F97158"/>
    <w:rsid w:val="00FA11EF"/>
    <w:rsid w:val="00FA23FE"/>
    <w:rsid w:val="00FA3765"/>
    <w:rsid w:val="00FA69CC"/>
    <w:rsid w:val="00FA7DAE"/>
    <w:rsid w:val="00FB08DB"/>
    <w:rsid w:val="00FB3398"/>
    <w:rsid w:val="00FB37FA"/>
    <w:rsid w:val="00FB53E2"/>
    <w:rsid w:val="00FB75E6"/>
    <w:rsid w:val="00FC4101"/>
    <w:rsid w:val="00FC541A"/>
    <w:rsid w:val="00FC6C43"/>
    <w:rsid w:val="00FD29F5"/>
    <w:rsid w:val="00FD361E"/>
    <w:rsid w:val="00FD4556"/>
    <w:rsid w:val="00FD59B9"/>
    <w:rsid w:val="00FD62A1"/>
    <w:rsid w:val="00FD6D35"/>
    <w:rsid w:val="00FD6DC8"/>
    <w:rsid w:val="00FD6DD0"/>
    <w:rsid w:val="00FE17DB"/>
    <w:rsid w:val="00FE2314"/>
    <w:rsid w:val="00FE6C66"/>
    <w:rsid w:val="00FF398A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FF5B6"/>
  <w15:docId w15:val="{95583C32-3464-4524-970B-0E87E087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C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D57"/>
    <w:rPr>
      <w:color w:val="0000FF"/>
      <w:u w:val="single"/>
    </w:rPr>
  </w:style>
  <w:style w:type="paragraph" w:customStyle="1" w:styleId="ConsPlusDocList">
    <w:name w:val="ConsPlusDocList"/>
    <w:next w:val="a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373BFD"/>
    <w:pPr>
      <w:ind w:left="720"/>
    </w:pPr>
  </w:style>
  <w:style w:type="paragraph" w:customStyle="1" w:styleId="ConsPlusNormal">
    <w:name w:val="ConsPlusNormal"/>
    <w:rsid w:val="006D6B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F29"/>
    <w:rPr>
      <w:rFonts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24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F29"/>
    <w:rPr>
      <w:rFonts w:cs="Calibri"/>
      <w:sz w:val="22"/>
      <w:szCs w:val="22"/>
      <w:lang w:eastAsia="ar-SA"/>
    </w:rPr>
  </w:style>
  <w:style w:type="character" w:customStyle="1" w:styleId="a9">
    <w:name w:val="Знак"/>
    <w:basedOn w:val="a0"/>
    <w:rsid w:val="005E6281"/>
    <w:rPr>
      <w:rFonts w:cs="Times New Roman"/>
      <w:sz w:val="16"/>
      <w:szCs w:val="16"/>
      <w:lang w:val="ru-RU"/>
    </w:rPr>
  </w:style>
  <w:style w:type="table" w:styleId="aa">
    <w:name w:val="Table Grid"/>
    <w:basedOn w:val="a1"/>
    <w:locked/>
    <w:rsid w:val="0052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98B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67E4-A5FB-47D2-8E82-A4665ECD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vava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agp306</dc:creator>
  <cp:lastModifiedBy>user</cp:lastModifiedBy>
  <cp:revision>3</cp:revision>
  <cp:lastPrinted>2021-07-26T05:34:00Z</cp:lastPrinted>
  <dcterms:created xsi:type="dcterms:W3CDTF">2025-06-27T07:29:00Z</dcterms:created>
  <dcterms:modified xsi:type="dcterms:W3CDTF">2025-06-27T07:30:00Z</dcterms:modified>
</cp:coreProperties>
</file>