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FE3" w:rsidRPr="00C90FE3" w:rsidRDefault="00C90FE3" w:rsidP="00C90FE3">
      <w:pPr>
        <w:spacing w:line="240" w:lineRule="auto"/>
        <w:jc w:val="right"/>
        <w:rPr>
          <w:bCs/>
          <w:szCs w:val="28"/>
        </w:rPr>
      </w:pPr>
      <w:bookmarkStart w:id="0" w:name="_GoBack"/>
      <w:bookmarkEnd w:id="0"/>
      <w:r w:rsidRPr="003536C1">
        <w:rPr>
          <w:sz w:val="24"/>
          <w:szCs w:val="24"/>
        </w:rPr>
        <w:t xml:space="preserve">Приложение </w:t>
      </w:r>
    </w:p>
    <w:p w:rsidR="00C90FE3" w:rsidRPr="003536C1" w:rsidRDefault="00C90FE3" w:rsidP="00C90FE3">
      <w:pPr>
        <w:adjustRightInd w:val="0"/>
        <w:spacing w:line="240" w:lineRule="auto"/>
        <w:ind w:firstLine="5103"/>
        <w:jc w:val="right"/>
        <w:rPr>
          <w:sz w:val="24"/>
          <w:szCs w:val="24"/>
        </w:rPr>
      </w:pPr>
      <w:r w:rsidRPr="003536C1">
        <w:rPr>
          <w:sz w:val="24"/>
          <w:szCs w:val="24"/>
        </w:rPr>
        <w:t>к постановлени</w:t>
      </w:r>
      <w:r>
        <w:rPr>
          <w:sz w:val="24"/>
          <w:szCs w:val="24"/>
        </w:rPr>
        <w:t>ю</w:t>
      </w:r>
      <w:r w:rsidRPr="003536C1">
        <w:rPr>
          <w:sz w:val="24"/>
          <w:szCs w:val="24"/>
        </w:rPr>
        <w:t xml:space="preserve"> администрации</w:t>
      </w:r>
    </w:p>
    <w:p w:rsidR="00C90FE3" w:rsidRPr="003536C1" w:rsidRDefault="00C90FE3" w:rsidP="00C90FE3">
      <w:pPr>
        <w:adjustRightInd w:val="0"/>
        <w:spacing w:line="240" w:lineRule="auto"/>
        <w:ind w:firstLine="5103"/>
        <w:jc w:val="right"/>
        <w:rPr>
          <w:sz w:val="24"/>
          <w:szCs w:val="24"/>
        </w:rPr>
      </w:pPr>
      <w:r w:rsidRPr="003536C1">
        <w:rPr>
          <w:sz w:val="24"/>
          <w:szCs w:val="24"/>
        </w:rPr>
        <w:t>Большеулуйского сельсовета</w:t>
      </w:r>
    </w:p>
    <w:p w:rsidR="00C90FE3" w:rsidRDefault="00C90FE3" w:rsidP="00C90FE3">
      <w:pPr>
        <w:adjustRightInd w:val="0"/>
        <w:spacing w:line="240" w:lineRule="auto"/>
        <w:ind w:left="5103"/>
        <w:jc w:val="right"/>
        <w:rPr>
          <w:sz w:val="24"/>
          <w:szCs w:val="24"/>
        </w:rPr>
      </w:pPr>
      <w:r w:rsidRPr="003536C1">
        <w:rPr>
          <w:i/>
          <w:sz w:val="24"/>
          <w:szCs w:val="24"/>
        </w:rPr>
        <w:t xml:space="preserve">       </w:t>
      </w:r>
      <w:r w:rsidRPr="003536C1">
        <w:rPr>
          <w:sz w:val="24"/>
          <w:szCs w:val="24"/>
        </w:rPr>
        <w:t>от</w:t>
      </w:r>
      <w:r>
        <w:rPr>
          <w:sz w:val="24"/>
          <w:szCs w:val="24"/>
        </w:rPr>
        <w:t xml:space="preserve"> 13.11.2024 № 94</w:t>
      </w:r>
    </w:p>
    <w:p w:rsidR="00C90FE3" w:rsidRPr="002A0363" w:rsidRDefault="00C90FE3" w:rsidP="00C90FE3">
      <w:pPr>
        <w:adjustRightInd w:val="0"/>
        <w:spacing w:line="240" w:lineRule="auto"/>
        <w:ind w:left="5103"/>
        <w:jc w:val="right"/>
        <w:rPr>
          <w:b/>
          <w:sz w:val="24"/>
          <w:szCs w:val="24"/>
        </w:rPr>
      </w:pPr>
    </w:p>
    <w:p w:rsidR="00C90FE3" w:rsidRPr="002A0363" w:rsidRDefault="00C90FE3" w:rsidP="00C90FE3">
      <w:pPr>
        <w:pStyle w:val="ConsPlusTitle"/>
        <w:jc w:val="center"/>
        <w:rPr>
          <w:rFonts w:ascii="Times New Roman" w:hAnsi="Times New Roman" w:cs="Times New Roman"/>
          <w:sz w:val="24"/>
          <w:szCs w:val="24"/>
        </w:rPr>
      </w:pPr>
      <w:r w:rsidRPr="002A0363">
        <w:rPr>
          <w:rFonts w:ascii="Times New Roman" w:hAnsi="Times New Roman" w:cs="Times New Roman"/>
          <w:sz w:val="24"/>
          <w:szCs w:val="24"/>
        </w:rPr>
        <w:t>АДМИНИСТРАТИВНЫЙ РЕГЛАМЕНТ</w:t>
      </w:r>
    </w:p>
    <w:p w:rsidR="00C90FE3" w:rsidRDefault="00C90FE3" w:rsidP="00C90FE3">
      <w:pPr>
        <w:pStyle w:val="ConsPlusTitle"/>
        <w:jc w:val="center"/>
        <w:rPr>
          <w:rFonts w:ascii="Times New Roman" w:hAnsi="Times New Roman" w:cs="Times New Roman"/>
          <w:sz w:val="24"/>
          <w:szCs w:val="24"/>
        </w:rPr>
      </w:pPr>
      <w:r w:rsidRPr="002A0363">
        <w:rPr>
          <w:rFonts w:ascii="Times New Roman" w:hAnsi="Times New Roman" w:cs="Times New Roman"/>
          <w:sz w:val="24"/>
          <w:szCs w:val="24"/>
        </w:rPr>
        <w:t xml:space="preserve">ПРЕДОСТАВЛЕНИЯ МУНИЦИПАЛЬНОЙ УСЛУГИ </w:t>
      </w:r>
    </w:p>
    <w:p w:rsidR="00C90FE3" w:rsidRPr="002A0363" w:rsidRDefault="00C90FE3" w:rsidP="00C90FE3">
      <w:pPr>
        <w:pStyle w:val="ConsPlusTitle"/>
        <w:jc w:val="center"/>
        <w:rPr>
          <w:rFonts w:ascii="Times New Roman" w:hAnsi="Times New Roman" w:cs="Times New Roman"/>
          <w:sz w:val="24"/>
          <w:szCs w:val="24"/>
        </w:rPr>
      </w:pPr>
      <w:r>
        <w:rPr>
          <w:rFonts w:ascii="Times New Roman" w:hAnsi="Times New Roman" w:cs="Times New Roman"/>
          <w:sz w:val="24"/>
          <w:szCs w:val="24"/>
        </w:rPr>
        <w:t>«</w:t>
      </w:r>
      <w:r w:rsidRPr="00DD5E21">
        <w:rPr>
          <w:rFonts w:ascii="Times New Roman" w:hAnsi="Times New Roman" w:cs="Times New Roman"/>
          <w:sz w:val="24"/>
          <w:szCs w:val="24"/>
        </w:rPr>
        <w:t xml:space="preserve">Признание помещения жилым </w:t>
      </w:r>
      <w:proofErr w:type="gramStart"/>
      <w:r w:rsidRPr="00DD5E21">
        <w:rPr>
          <w:rFonts w:ascii="Times New Roman" w:hAnsi="Times New Roman" w:cs="Times New Roman"/>
          <w:sz w:val="24"/>
          <w:szCs w:val="24"/>
        </w:rPr>
        <w:t>помещением,  жилого</w:t>
      </w:r>
      <w:proofErr w:type="gramEnd"/>
      <w:r w:rsidRPr="00DD5E21">
        <w:rPr>
          <w:rFonts w:ascii="Times New Roman" w:hAnsi="Times New Roman" w:cs="Times New Roman"/>
          <w:sz w:val="24"/>
          <w:szCs w:val="24"/>
        </w:rPr>
        <w:t xml:space="preserve"> помещения непригодным для проживания, многоквартирного дома аварийным и подлежащим сносу или реконструкции</w:t>
      </w:r>
      <w:r>
        <w:rPr>
          <w:rFonts w:ascii="Times New Roman" w:hAnsi="Times New Roman" w:cs="Times New Roman"/>
          <w:sz w:val="24"/>
          <w:szCs w:val="24"/>
        </w:rPr>
        <w:t>»</w:t>
      </w:r>
    </w:p>
    <w:p w:rsidR="00C90FE3" w:rsidRPr="002A0363" w:rsidRDefault="00C90FE3" w:rsidP="00C90FE3">
      <w:pPr>
        <w:pStyle w:val="ConsPlusNormal"/>
        <w:jc w:val="center"/>
        <w:rPr>
          <w:rFonts w:ascii="Times New Roman" w:hAnsi="Times New Roman" w:cs="Times New Roman"/>
          <w:sz w:val="24"/>
          <w:szCs w:val="24"/>
        </w:rPr>
      </w:pPr>
    </w:p>
    <w:p w:rsidR="00C90FE3" w:rsidRPr="00FE29D5" w:rsidRDefault="00C90FE3" w:rsidP="00C90FE3">
      <w:pPr>
        <w:pStyle w:val="ConsPlusNormal"/>
        <w:jc w:val="center"/>
        <w:outlineLvl w:val="1"/>
        <w:rPr>
          <w:rFonts w:ascii="Times New Roman" w:hAnsi="Times New Roman" w:cs="Times New Roman"/>
          <w:b/>
          <w:sz w:val="24"/>
          <w:szCs w:val="24"/>
        </w:rPr>
      </w:pPr>
      <w:r w:rsidRPr="00FE29D5">
        <w:rPr>
          <w:rFonts w:ascii="Times New Roman" w:hAnsi="Times New Roman" w:cs="Times New Roman"/>
          <w:b/>
          <w:sz w:val="24"/>
          <w:szCs w:val="24"/>
        </w:rPr>
        <w:t>1. ОБЩИЕ ПОЛОЖЕНИЯ</w:t>
      </w:r>
    </w:p>
    <w:p w:rsidR="00C90FE3" w:rsidRPr="00AE5925" w:rsidRDefault="00C90FE3" w:rsidP="00C90FE3">
      <w:pPr>
        <w:autoSpaceDE w:val="0"/>
        <w:autoSpaceDN w:val="0"/>
        <w:adjustRightInd w:val="0"/>
        <w:spacing w:line="240" w:lineRule="auto"/>
        <w:ind w:firstLine="540"/>
        <w:rPr>
          <w:rFonts w:ascii="TimesNewRomanPSMT" w:eastAsia="Times New Roman" w:hAnsi="TimesNewRomanPSMT" w:cs="TimesNewRomanPSMT"/>
          <w:sz w:val="24"/>
          <w:szCs w:val="24"/>
        </w:rPr>
      </w:pPr>
    </w:p>
    <w:p w:rsidR="00C90FE3" w:rsidRPr="00DD5E21" w:rsidRDefault="00C90FE3" w:rsidP="00C90FE3">
      <w:pPr>
        <w:pStyle w:val="ConsPlusNormal"/>
        <w:ind w:firstLine="540"/>
        <w:jc w:val="both"/>
        <w:rPr>
          <w:rFonts w:ascii="Times New Roman" w:hAnsi="Times New Roman" w:cs="Times New Roman"/>
          <w:sz w:val="24"/>
          <w:szCs w:val="24"/>
        </w:rPr>
      </w:pPr>
      <w:r w:rsidRPr="005D514E">
        <w:rPr>
          <w:rFonts w:ascii="Times New Roman" w:hAnsi="Times New Roman" w:cs="Times New Roman"/>
          <w:sz w:val="24"/>
          <w:szCs w:val="24"/>
        </w:rPr>
        <w:t xml:space="preserve">1.1. </w:t>
      </w:r>
      <w:r w:rsidRPr="00DD5E21">
        <w:rPr>
          <w:rFonts w:ascii="Times New Roman" w:hAnsi="Times New Roman" w:cs="Times New Roman"/>
          <w:sz w:val="24"/>
          <w:szCs w:val="24"/>
        </w:rPr>
        <w:t xml:space="preserve">Настоящий Административный регламент предоставления муниципальной услуги «Признание помещения жилым помещением,  </w:t>
      </w:r>
      <w:r w:rsidRPr="00DD5E21">
        <w:rPr>
          <w:rFonts w:ascii="Times New Roman" w:hAnsi="Times New Roman" w:cs="Times New Roman"/>
          <w:bCs/>
          <w:sz w:val="24"/>
          <w:szCs w:val="24"/>
        </w:rPr>
        <w:t>жилого помещения непригодным для проживания, многоквартирного дома аварийным и подлежащим сносу или реконструкции»</w:t>
      </w:r>
      <w:r w:rsidRPr="00DD5E21">
        <w:rPr>
          <w:rFonts w:ascii="Times New Roman" w:hAnsi="Times New Roman" w:cs="Times New Roman"/>
          <w:sz w:val="24"/>
          <w:szCs w:val="24"/>
        </w:rPr>
        <w:t xml:space="preserve"> (далее - Регламент) разработан в целях повышения качества исполнения и доступности результатов исполнения муниципальной услуги и определяет сроки и последовательность действий администрации Большеулуйского сельсовета при предоставлении муниципальной услуги: «Признание помещения жилым помещением,  </w:t>
      </w:r>
      <w:r w:rsidRPr="00DD5E21">
        <w:rPr>
          <w:rFonts w:ascii="Times New Roman" w:hAnsi="Times New Roman" w:cs="Times New Roman"/>
          <w:bCs/>
          <w:sz w:val="24"/>
          <w:szCs w:val="24"/>
        </w:rPr>
        <w:t>жилого помещения непригодным для проживания, многоквартирного дома аварийным и подлежащим сносу или реконструкции</w:t>
      </w:r>
      <w:r w:rsidRPr="00DD5E21">
        <w:rPr>
          <w:rFonts w:ascii="Times New Roman" w:hAnsi="Times New Roman" w:cs="Times New Roman"/>
          <w:sz w:val="24"/>
          <w:szCs w:val="24"/>
        </w:rPr>
        <w:t xml:space="preserve">» (далее – муниципальная услуга).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между должностными лицами администрации Большеулуйского сельсовета с юридическими и физическими лицами. </w:t>
      </w:r>
    </w:p>
    <w:p w:rsidR="00C90FE3" w:rsidRPr="00FE29D5" w:rsidRDefault="00C90FE3" w:rsidP="00C90FE3">
      <w:pPr>
        <w:pStyle w:val="ConsPlusNormal"/>
        <w:jc w:val="center"/>
        <w:rPr>
          <w:rFonts w:ascii="Times New Roman" w:hAnsi="Times New Roman" w:cs="Times New Roman"/>
          <w:b/>
          <w:sz w:val="24"/>
          <w:szCs w:val="24"/>
        </w:rPr>
      </w:pPr>
      <w:r w:rsidRPr="00FE29D5">
        <w:rPr>
          <w:rFonts w:ascii="Times New Roman" w:hAnsi="Times New Roman" w:cs="Times New Roman"/>
          <w:b/>
          <w:sz w:val="24"/>
          <w:szCs w:val="24"/>
        </w:rPr>
        <w:t>Круг заявителей</w:t>
      </w:r>
    </w:p>
    <w:p w:rsidR="00C90FE3" w:rsidRPr="00DD5E21" w:rsidRDefault="00C90FE3" w:rsidP="00C90FE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1.2. </w:t>
      </w:r>
      <w:r w:rsidRPr="00DD5E21">
        <w:rPr>
          <w:rFonts w:ascii="Times New Roman" w:hAnsi="Times New Roman" w:cs="Times New Roman"/>
          <w:sz w:val="24"/>
          <w:szCs w:val="24"/>
        </w:rPr>
        <w:t>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муниципальной услуги, выраженным в пи</w:t>
      </w:r>
      <w:r>
        <w:rPr>
          <w:rFonts w:ascii="Times New Roman" w:hAnsi="Times New Roman" w:cs="Times New Roman"/>
          <w:sz w:val="24"/>
          <w:szCs w:val="24"/>
        </w:rPr>
        <w:t xml:space="preserve">сьменной или электронной форме </w:t>
      </w:r>
      <w:r w:rsidRPr="00DD5E21">
        <w:rPr>
          <w:rFonts w:ascii="Times New Roman" w:hAnsi="Times New Roman" w:cs="Times New Roman"/>
          <w:sz w:val="24"/>
          <w:szCs w:val="24"/>
        </w:rPr>
        <w:t>(далее - заявитель, заявители)</w:t>
      </w:r>
      <w:r>
        <w:rPr>
          <w:rFonts w:ascii="Times New Roman" w:hAnsi="Times New Roman" w:cs="Times New Roman"/>
          <w:sz w:val="24"/>
          <w:szCs w:val="24"/>
        </w:rPr>
        <w:t>.</w:t>
      </w:r>
    </w:p>
    <w:p w:rsidR="00C90FE3" w:rsidRDefault="00C90FE3" w:rsidP="00C90FE3">
      <w:pPr>
        <w:pStyle w:val="ConsPlusNormal"/>
        <w:ind w:firstLine="540"/>
        <w:jc w:val="both"/>
        <w:rPr>
          <w:rFonts w:ascii="Times New Roman" w:hAnsi="Times New Roman" w:cs="Times New Roman"/>
          <w:sz w:val="24"/>
          <w:szCs w:val="24"/>
        </w:rPr>
      </w:pPr>
      <w:r w:rsidRPr="00AE5925">
        <w:rPr>
          <w:rFonts w:ascii="Times New Roman" w:hAnsi="Times New Roman" w:cs="Times New Roman"/>
          <w:sz w:val="24"/>
          <w:szCs w:val="24"/>
        </w:rPr>
        <w:t>1.</w:t>
      </w:r>
      <w:r>
        <w:rPr>
          <w:rFonts w:ascii="Times New Roman" w:hAnsi="Times New Roman" w:cs="Times New Roman"/>
          <w:sz w:val="24"/>
          <w:szCs w:val="24"/>
        </w:rPr>
        <w:t>3</w:t>
      </w:r>
      <w:r w:rsidRPr="00AE5925">
        <w:rPr>
          <w:rFonts w:ascii="Times New Roman" w:hAnsi="Times New Roman" w:cs="Times New Roman"/>
          <w:sz w:val="24"/>
          <w:szCs w:val="24"/>
        </w:rPr>
        <w:t xml:space="preserve">. Интересы заявителей, указанных в </w:t>
      </w:r>
      <w:hyperlink w:anchor="Par1" w:history="1">
        <w:r w:rsidRPr="00AE5925">
          <w:rPr>
            <w:rFonts w:ascii="Times New Roman" w:hAnsi="Times New Roman" w:cs="Times New Roman"/>
            <w:sz w:val="24"/>
            <w:szCs w:val="24"/>
          </w:rPr>
          <w:t xml:space="preserve">пункте </w:t>
        </w:r>
      </w:hyperlink>
      <w:r w:rsidRPr="00AE5925">
        <w:rPr>
          <w:rFonts w:ascii="Times New Roman" w:hAnsi="Times New Roman" w:cs="Times New Roman"/>
          <w:sz w:val="24"/>
          <w:szCs w:val="24"/>
        </w:rPr>
        <w:t>1.</w:t>
      </w:r>
      <w:r>
        <w:rPr>
          <w:rFonts w:ascii="Times New Roman" w:hAnsi="Times New Roman" w:cs="Times New Roman"/>
          <w:sz w:val="24"/>
          <w:szCs w:val="24"/>
        </w:rPr>
        <w:t>2</w:t>
      </w:r>
      <w:r w:rsidRPr="00AE5925">
        <w:rPr>
          <w:rFonts w:ascii="Times New Roman" w:hAnsi="Times New Roman" w:cs="Times New Roman"/>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r>
        <w:rPr>
          <w:rFonts w:ascii="Times New Roman" w:hAnsi="Times New Roman" w:cs="Times New Roman"/>
          <w:sz w:val="24"/>
          <w:szCs w:val="24"/>
        </w:rPr>
        <w:t xml:space="preserve"> </w:t>
      </w:r>
      <w:r w:rsidRPr="00AE5925">
        <w:rPr>
          <w:rFonts w:ascii="Times New Roman" w:hAnsi="Times New Roman" w:cs="Times New Roman"/>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C90FE3" w:rsidRDefault="00C90FE3" w:rsidP="00C90FE3">
      <w:pPr>
        <w:pStyle w:val="ConsPlusNormal"/>
        <w:ind w:firstLine="540"/>
        <w:jc w:val="both"/>
        <w:rPr>
          <w:rFonts w:ascii="Times New Roman" w:hAnsi="Times New Roman" w:cs="Times New Roman"/>
          <w:b/>
          <w:sz w:val="24"/>
          <w:szCs w:val="24"/>
        </w:rPr>
      </w:pPr>
    </w:p>
    <w:p w:rsidR="00C90FE3" w:rsidRDefault="00C90FE3" w:rsidP="00C90FE3">
      <w:pPr>
        <w:pStyle w:val="ConsPlusNormal"/>
        <w:ind w:firstLine="540"/>
        <w:jc w:val="center"/>
        <w:rPr>
          <w:rFonts w:ascii="Times New Roman" w:hAnsi="Times New Roman" w:cs="Times New Roman"/>
          <w:b/>
          <w:sz w:val="24"/>
          <w:szCs w:val="24"/>
        </w:rPr>
      </w:pPr>
      <w:r w:rsidRPr="00FE29D5">
        <w:rPr>
          <w:rFonts w:ascii="Times New Roman" w:hAnsi="Times New Roman" w:cs="Times New Roman"/>
          <w:b/>
          <w:sz w:val="24"/>
          <w:szCs w:val="24"/>
        </w:rPr>
        <w:t xml:space="preserve">Требования к порядку информирования </w:t>
      </w:r>
    </w:p>
    <w:p w:rsidR="00C90FE3" w:rsidRPr="00FE29D5" w:rsidRDefault="00C90FE3" w:rsidP="00C90FE3">
      <w:pPr>
        <w:pStyle w:val="ConsPlusNormal"/>
        <w:ind w:firstLine="540"/>
        <w:jc w:val="center"/>
        <w:rPr>
          <w:rFonts w:ascii="Times New Roman" w:hAnsi="Times New Roman" w:cs="Times New Roman"/>
          <w:b/>
          <w:sz w:val="24"/>
          <w:szCs w:val="24"/>
        </w:rPr>
      </w:pPr>
      <w:r w:rsidRPr="00FE29D5">
        <w:rPr>
          <w:rFonts w:ascii="Times New Roman" w:hAnsi="Times New Roman" w:cs="Times New Roman"/>
          <w:b/>
          <w:sz w:val="24"/>
          <w:szCs w:val="24"/>
        </w:rPr>
        <w:t>о предоставлении муниципальной услуги</w:t>
      </w:r>
    </w:p>
    <w:p w:rsidR="00C90FE3" w:rsidRPr="00FE29D5" w:rsidRDefault="00C90FE3" w:rsidP="00C90FE3">
      <w:pPr>
        <w:spacing w:line="240" w:lineRule="auto"/>
        <w:ind w:firstLine="709"/>
        <w:rPr>
          <w:sz w:val="24"/>
          <w:szCs w:val="24"/>
        </w:rPr>
      </w:pPr>
      <w:r w:rsidRPr="00FE29D5">
        <w:rPr>
          <w:color w:val="000000"/>
          <w:sz w:val="24"/>
          <w:szCs w:val="24"/>
        </w:rPr>
        <w:t>1.</w:t>
      </w:r>
      <w:r>
        <w:rPr>
          <w:color w:val="000000"/>
          <w:sz w:val="24"/>
          <w:szCs w:val="24"/>
        </w:rPr>
        <w:t>4</w:t>
      </w:r>
      <w:r w:rsidRPr="00FE29D5">
        <w:rPr>
          <w:color w:val="000000"/>
          <w:sz w:val="24"/>
          <w:szCs w:val="24"/>
        </w:rPr>
        <w:t>. Информирование о порядке предоставления муниципальной услуги осуществляется:</w:t>
      </w:r>
    </w:p>
    <w:p w:rsidR="00C90FE3" w:rsidRPr="00FE29D5" w:rsidRDefault="00C90FE3" w:rsidP="00C90FE3">
      <w:pPr>
        <w:spacing w:line="240" w:lineRule="auto"/>
        <w:ind w:firstLine="709"/>
        <w:rPr>
          <w:sz w:val="24"/>
          <w:szCs w:val="24"/>
        </w:rPr>
      </w:pPr>
      <w:r w:rsidRPr="00FE29D5">
        <w:rPr>
          <w:color w:val="000000"/>
          <w:sz w:val="24"/>
          <w:szCs w:val="24"/>
        </w:rPr>
        <w:t>1) непосредственно при личном приеме заявителя в Администрации или многофункциональном центре предоставления государственных и муниципальных услуг (далее также - многофункциональный центр, МФЦ);</w:t>
      </w:r>
    </w:p>
    <w:p w:rsidR="00C90FE3" w:rsidRPr="00FE29D5" w:rsidRDefault="00C90FE3" w:rsidP="00C90FE3">
      <w:pPr>
        <w:spacing w:line="240" w:lineRule="auto"/>
        <w:ind w:firstLine="709"/>
        <w:rPr>
          <w:sz w:val="24"/>
          <w:szCs w:val="24"/>
        </w:rPr>
      </w:pPr>
      <w:r w:rsidRPr="00FE29D5">
        <w:rPr>
          <w:color w:val="000000"/>
          <w:sz w:val="24"/>
          <w:szCs w:val="24"/>
        </w:rPr>
        <w:t>2) по телефону в Уполномоченном органе или многофункциональном центре;</w:t>
      </w:r>
    </w:p>
    <w:p w:rsidR="00C90FE3" w:rsidRPr="00FE29D5" w:rsidRDefault="00C90FE3" w:rsidP="00C90FE3">
      <w:pPr>
        <w:spacing w:line="240" w:lineRule="auto"/>
        <w:ind w:firstLine="709"/>
        <w:rPr>
          <w:sz w:val="24"/>
          <w:szCs w:val="24"/>
        </w:rPr>
      </w:pPr>
      <w:r w:rsidRPr="00FE29D5">
        <w:rPr>
          <w:color w:val="000000"/>
          <w:sz w:val="24"/>
          <w:szCs w:val="24"/>
        </w:rPr>
        <w:t>3) письменно, в том числе посредством электронной почты, факсимильной связи;</w:t>
      </w:r>
    </w:p>
    <w:p w:rsidR="00C90FE3" w:rsidRDefault="00C90FE3" w:rsidP="00C90FE3">
      <w:pPr>
        <w:spacing w:line="240" w:lineRule="auto"/>
        <w:ind w:firstLine="709"/>
        <w:rPr>
          <w:color w:val="000000"/>
          <w:sz w:val="24"/>
          <w:szCs w:val="24"/>
        </w:rPr>
      </w:pPr>
      <w:r w:rsidRPr="00FE29D5">
        <w:rPr>
          <w:color w:val="000000"/>
          <w:sz w:val="24"/>
          <w:szCs w:val="24"/>
        </w:rPr>
        <w:lastRenderedPageBreak/>
        <w:t>4) посредством размещения в открытой и доступной форме информации</w:t>
      </w:r>
      <w:r>
        <w:rPr>
          <w:color w:val="000000"/>
          <w:sz w:val="24"/>
          <w:szCs w:val="24"/>
        </w:rPr>
        <w:t xml:space="preserve"> </w:t>
      </w:r>
      <w:r w:rsidRPr="00FE29D5">
        <w:rPr>
          <w:color w:val="000000"/>
          <w:sz w:val="24"/>
          <w:szCs w:val="24"/>
        </w:rPr>
        <w:t>на официальном сайте</w:t>
      </w:r>
      <w:r w:rsidRPr="00FE29D5">
        <w:rPr>
          <w:i/>
          <w:iCs/>
          <w:color w:val="000000"/>
          <w:sz w:val="24"/>
          <w:szCs w:val="24"/>
        </w:rPr>
        <w:t xml:space="preserve"> </w:t>
      </w:r>
      <w:r w:rsidRPr="00FE29D5">
        <w:rPr>
          <w:color w:val="000000"/>
          <w:sz w:val="24"/>
          <w:szCs w:val="24"/>
        </w:rPr>
        <w:t>Уполномоченного органа</w:t>
      </w:r>
      <w:r>
        <w:rPr>
          <w:color w:val="000000"/>
          <w:sz w:val="24"/>
          <w:szCs w:val="24"/>
        </w:rPr>
        <w:t>;</w:t>
      </w:r>
    </w:p>
    <w:p w:rsidR="00C90FE3" w:rsidRPr="00FE29D5" w:rsidRDefault="00C90FE3" w:rsidP="00C90FE3">
      <w:pPr>
        <w:spacing w:line="240" w:lineRule="auto"/>
        <w:ind w:firstLine="709"/>
        <w:rPr>
          <w:sz w:val="24"/>
          <w:szCs w:val="24"/>
        </w:rPr>
      </w:pPr>
      <w:r w:rsidRPr="00FE29D5">
        <w:rPr>
          <w:color w:val="000000"/>
          <w:sz w:val="24"/>
          <w:szCs w:val="24"/>
        </w:rPr>
        <w:t xml:space="preserve">5) посредством размещения информации на информационных стендах </w:t>
      </w:r>
      <w:r w:rsidRPr="00FE29D5">
        <w:rPr>
          <w:iCs/>
          <w:color w:val="000000"/>
          <w:sz w:val="24"/>
          <w:szCs w:val="24"/>
        </w:rPr>
        <w:t>Уполномоченного органа</w:t>
      </w:r>
      <w:r w:rsidRPr="00FE29D5">
        <w:rPr>
          <w:color w:val="000000"/>
          <w:sz w:val="24"/>
          <w:szCs w:val="24"/>
        </w:rPr>
        <w:t xml:space="preserve"> или многофункционального центра.</w:t>
      </w:r>
    </w:p>
    <w:p w:rsidR="00C90FE3" w:rsidRPr="00FE29D5" w:rsidRDefault="00C90FE3" w:rsidP="00C90FE3">
      <w:pPr>
        <w:spacing w:line="240" w:lineRule="auto"/>
        <w:ind w:firstLine="709"/>
        <w:rPr>
          <w:sz w:val="24"/>
          <w:szCs w:val="24"/>
        </w:rPr>
      </w:pPr>
      <w:r w:rsidRPr="00FE29D5">
        <w:rPr>
          <w:color w:val="000000"/>
          <w:sz w:val="24"/>
          <w:szCs w:val="24"/>
        </w:rPr>
        <w:t>1.</w:t>
      </w:r>
      <w:r>
        <w:rPr>
          <w:color w:val="000000"/>
          <w:sz w:val="24"/>
          <w:szCs w:val="24"/>
        </w:rPr>
        <w:t>5</w:t>
      </w:r>
      <w:r w:rsidRPr="00FE29D5">
        <w:rPr>
          <w:color w:val="000000"/>
          <w:sz w:val="24"/>
          <w:szCs w:val="24"/>
        </w:rPr>
        <w:t>. Информирование осуществляется по вопросам, касающимся:</w:t>
      </w:r>
    </w:p>
    <w:p w:rsidR="00C90FE3" w:rsidRPr="00FE29D5" w:rsidRDefault="00C90FE3" w:rsidP="00C90FE3">
      <w:pPr>
        <w:spacing w:line="240" w:lineRule="auto"/>
        <w:ind w:firstLine="709"/>
        <w:rPr>
          <w:sz w:val="24"/>
          <w:szCs w:val="24"/>
        </w:rPr>
      </w:pPr>
      <w:bookmarkStart w:id="1" w:name="Par8"/>
      <w:r w:rsidRPr="00FE29D5">
        <w:rPr>
          <w:color w:val="000000"/>
          <w:sz w:val="24"/>
          <w:szCs w:val="24"/>
        </w:rPr>
        <w:t>способов подачи заявления о предоставлении муниципальной услуги;</w:t>
      </w:r>
    </w:p>
    <w:p w:rsidR="00C90FE3" w:rsidRPr="00FE29D5" w:rsidRDefault="00C90FE3" w:rsidP="00C90FE3">
      <w:pPr>
        <w:spacing w:line="240" w:lineRule="auto"/>
        <w:ind w:firstLine="709"/>
        <w:rPr>
          <w:sz w:val="24"/>
          <w:szCs w:val="24"/>
        </w:rPr>
      </w:pPr>
      <w:r w:rsidRPr="00FE29D5">
        <w:rPr>
          <w:color w:val="000000"/>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C90FE3" w:rsidRPr="00FE29D5" w:rsidRDefault="00C90FE3" w:rsidP="00C90FE3">
      <w:pPr>
        <w:spacing w:line="240" w:lineRule="auto"/>
        <w:ind w:firstLine="540"/>
        <w:rPr>
          <w:sz w:val="24"/>
          <w:szCs w:val="24"/>
        </w:rPr>
      </w:pPr>
      <w:r>
        <w:rPr>
          <w:color w:val="000000"/>
          <w:sz w:val="24"/>
          <w:szCs w:val="24"/>
        </w:rPr>
        <w:t xml:space="preserve">   </w:t>
      </w:r>
      <w:r w:rsidRPr="00FE29D5">
        <w:rPr>
          <w:color w:val="000000"/>
          <w:sz w:val="24"/>
          <w:szCs w:val="24"/>
        </w:rPr>
        <w:t>справочной информации о работе Уполномоченного органа (структурных подразделений Уполномоченного органа);</w:t>
      </w:r>
    </w:p>
    <w:p w:rsidR="00C90FE3" w:rsidRPr="00FE29D5" w:rsidRDefault="00C90FE3" w:rsidP="00C90FE3">
      <w:pPr>
        <w:spacing w:line="240" w:lineRule="auto"/>
        <w:ind w:firstLine="540"/>
        <w:rPr>
          <w:sz w:val="24"/>
          <w:szCs w:val="24"/>
        </w:rPr>
      </w:pPr>
      <w:r>
        <w:rPr>
          <w:color w:val="000000"/>
          <w:sz w:val="24"/>
          <w:szCs w:val="24"/>
        </w:rPr>
        <w:t xml:space="preserve">  </w:t>
      </w:r>
      <w:r w:rsidRPr="00FE29D5">
        <w:rPr>
          <w:color w:val="000000"/>
          <w:sz w:val="24"/>
          <w:szCs w:val="24"/>
        </w:rPr>
        <w:t>документов, необходимых для предоставления услуги;</w:t>
      </w:r>
    </w:p>
    <w:p w:rsidR="00C90FE3" w:rsidRPr="00FE29D5" w:rsidRDefault="00C90FE3" w:rsidP="00C90FE3">
      <w:pPr>
        <w:spacing w:line="240" w:lineRule="auto"/>
        <w:ind w:firstLine="540"/>
        <w:rPr>
          <w:sz w:val="24"/>
          <w:szCs w:val="24"/>
        </w:rPr>
      </w:pPr>
      <w:r>
        <w:rPr>
          <w:color w:val="000000"/>
          <w:sz w:val="24"/>
          <w:szCs w:val="24"/>
        </w:rPr>
        <w:t xml:space="preserve">  </w:t>
      </w:r>
      <w:r w:rsidRPr="00FE29D5">
        <w:rPr>
          <w:color w:val="000000"/>
          <w:sz w:val="24"/>
          <w:szCs w:val="24"/>
        </w:rPr>
        <w:t>порядка и сроков предоставления муниципальной услуги;</w:t>
      </w:r>
    </w:p>
    <w:p w:rsidR="00C90FE3" w:rsidRPr="00FE29D5" w:rsidRDefault="00C90FE3" w:rsidP="00C90FE3">
      <w:pPr>
        <w:spacing w:line="240" w:lineRule="auto"/>
        <w:ind w:firstLine="540"/>
        <w:rPr>
          <w:sz w:val="24"/>
          <w:szCs w:val="24"/>
        </w:rPr>
      </w:pPr>
      <w:r>
        <w:rPr>
          <w:color w:val="000000"/>
          <w:sz w:val="24"/>
          <w:szCs w:val="24"/>
        </w:rPr>
        <w:t xml:space="preserve">  </w:t>
      </w:r>
      <w:r w:rsidRPr="00FE29D5">
        <w:rPr>
          <w:color w:val="000000"/>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90FE3" w:rsidRPr="00FE29D5" w:rsidRDefault="00C90FE3" w:rsidP="00C90FE3">
      <w:pPr>
        <w:spacing w:line="240" w:lineRule="auto"/>
        <w:ind w:firstLine="540"/>
        <w:rPr>
          <w:sz w:val="24"/>
          <w:szCs w:val="24"/>
        </w:rPr>
      </w:pPr>
      <w:r>
        <w:rPr>
          <w:color w:val="000000"/>
          <w:sz w:val="24"/>
          <w:szCs w:val="24"/>
        </w:rPr>
        <w:t xml:space="preserve">  </w:t>
      </w:r>
      <w:r w:rsidRPr="00FE29D5">
        <w:rPr>
          <w:color w:val="000000"/>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90FE3" w:rsidRPr="00FE29D5" w:rsidRDefault="00C90FE3" w:rsidP="00C90FE3">
      <w:pPr>
        <w:spacing w:line="240" w:lineRule="auto"/>
        <w:ind w:firstLine="540"/>
        <w:rPr>
          <w:sz w:val="24"/>
          <w:szCs w:val="24"/>
        </w:rPr>
      </w:pPr>
      <w:r w:rsidRPr="00FE29D5">
        <w:rPr>
          <w:color w:val="000000"/>
          <w:sz w:val="24"/>
          <w:szCs w:val="24"/>
        </w:rPr>
        <w:t>Получение информации по вопросам предоставления муниципальной услуги осуществляется бесплатно.</w:t>
      </w:r>
    </w:p>
    <w:p w:rsidR="00C90FE3" w:rsidRPr="00FE29D5" w:rsidRDefault="00C90FE3" w:rsidP="00C90FE3">
      <w:pPr>
        <w:spacing w:line="240" w:lineRule="auto"/>
        <w:ind w:firstLine="540"/>
        <w:rPr>
          <w:sz w:val="24"/>
          <w:szCs w:val="24"/>
        </w:rPr>
      </w:pPr>
      <w:r w:rsidRPr="00FE29D5">
        <w:rPr>
          <w:color w:val="000000"/>
          <w:sz w:val="24"/>
          <w:szCs w:val="24"/>
        </w:rPr>
        <w:t>1.</w:t>
      </w:r>
      <w:r>
        <w:rPr>
          <w:color w:val="000000"/>
          <w:sz w:val="24"/>
          <w:szCs w:val="24"/>
        </w:rPr>
        <w:t>6</w:t>
      </w:r>
      <w:r w:rsidRPr="00FE29D5">
        <w:rPr>
          <w:color w:val="000000"/>
          <w:sz w:val="24"/>
          <w:szCs w:val="24"/>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90FE3" w:rsidRPr="00FE29D5" w:rsidRDefault="00C90FE3" w:rsidP="00C90FE3">
      <w:pPr>
        <w:spacing w:line="240" w:lineRule="auto"/>
        <w:ind w:firstLine="540"/>
        <w:rPr>
          <w:sz w:val="24"/>
          <w:szCs w:val="24"/>
        </w:rPr>
      </w:pPr>
      <w:r w:rsidRPr="00FE29D5">
        <w:rPr>
          <w:color w:val="000000"/>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90FE3" w:rsidRPr="00FE29D5" w:rsidRDefault="00C90FE3" w:rsidP="00C90FE3">
      <w:pPr>
        <w:spacing w:line="240" w:lineRule="auto"/>
        <w:ind w:firstLine="540"/>
        <w:rPr>
          <w:sz w:val="24"/>
          <w:szCs w:val="24"/>
        </w:rPr>
      </w:pPr>
      <w:r w:rsidRPr="00FE29D5">
        <w:rPr>
          <w:color w:val="000000"/>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90FE3" w:rsidRPr="00FE29D5" w:rsidRDefault="00C90FE3" w:rsidP="00C90FE3">
      <w:pPr>
        <w:spacing w:line="240" w:lineRule="auto"/>
        <w:ind w:firstLine="540"/>
        <w:rPr>
          <w:sz w:val="24"/>
          <w:szCs w:val="24"/>
        </w:rPr>
      </w:pPr>
      <w:r w:rsidRPr="00FE29D5">
        <w:rPr>
          <w:color w:val="000000"/>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C90FE3" w:rsidRPr="00FE29D5" w:rsidRDefault="00C90FE3" w:rsidP="00C90FE3">
      <w:pPr>
        <w:spacing w:line="240" w:lineRule="auto"/>
        <w:ind w:firstLine="540"/>
        <w:rPr>
          <w:sz w:val="24"/>
          <w:szCs w:val="24"/>
        </w:rPr>
      </w:pPr>
      <w:r>
        <w:rPr>
          <w:color w:val="000000"/>
          <w:sz w:val="24"/>
          <w:szCs w:val="24"/>
        </w:rPr>
        <w:t xml:space="preserve">- </w:t>
      </w:r>
      <w:r w:rsidRPr="00FE29D5">
        <w:rPr>
          <w:color w:val="000000"/>
          <w:sz w:val="24"/>
          <w:szCs w:val="24"/>
        </w:rPr>
        <w:t>изложить обращение в письменной форме;</w:t>
      </w:r>
    </w:p>
    <w:p w:rsidR="00C90FE3" w:rsidRPr="00FE29D5" w:rsidRDefault="00C90FE3" w:rsidP="00C90FE3">
      <w:pPr>
        <w:spacing w:line="240" w:lineRule="auto"/>
        <w:ind w:firstLine="540"/>
        <w:rPr>
          <w:sz w:val="24"/>
          <w:szCs w:val="24"/>
        </w:rPr>
      </w:pPr>
      <w:r>
        <w:rPr>
          <w:color w:val="000000"/>
          <w:sz w:val="24"/>
          <w:szCs w:val="24"/>
        </w:rPr>
        <w:t xml:space="preserve">- </w:t>
      </w:r>
      <w:r w:rsidRPr="00FE29D5">
        <w:rPr>
          <w:color w:val="000000"/>
          <w:sz w:val="24"/>
          <w:szCs w:val="24"/>
        </w:rPr>
        <w:t>назначить другое время для консультаций.</w:t>
      </w:r>
    </w:p>
    <w:p w:rsidR="00C90FE3" w:rsidRPr="00FE29D5" w:rsidRDefault="00C90FE3" w:rsidP="00C90FE3">
      <w:pPr>
        <w:spacing w:line="240" w:lineRule="auto"/>
        <w:ind w:firstLine="540"/>
        <w:rPr>
          <w:sz w:val="24"/>
          <w:szCs w:val="24"/>
        </w:rPr>
      </w:pPr>
      <w:r w:rsidRPr="00FE29D5">
        <w:rPr>
          <w:color w:val="000000"/>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90FE3" w:rsidRPr="00FE29D5" w:rsidRDefault="00C90FE3" w:rsidP="00C90FE3">
      <w:pPr>
        <w:spacing w:line="240" w:lineRule="auto"/>
        <w:ind w:firstLine="540"/>
        <w:rPr>
          <w:sz w:val="24"/>
          <w:szCs w:val="24"/>
        </w:rPr>
      </w:pPr>
      <w:r w:rsidRPr="00FE29D5">
        <w:rPr>
          <w:color w:val="000000"/>
          <w:sz w:val="24"/>
          <w:szCs w:val="24"/>
        </w:rPr>
        <w:t>Продолжительность информирования по телефону не должна превышать 10 минут.</w:t>
      </w:r>
    </w:p>
    <w:p w:rsidR="00C90FE3" w:rsidRPr="00FE29D5" w:rsidRDefault="00C90FE3" w:rsidP="00C90FE3">
      <w:pPr>
        <w:spacing w:line="240" w:lineRule="auto"/>
        <w:ind w:firstLine="540"/>
        <w:rPr>
          <w:sz w:val="24"/>
          <w:szCs w:val="24"/>
        </w:rPr>
      </w:pPr>
      <w:r w:rsidRPr="00FE29D5">
        <w:rPr>
          <w:color w:val="000000"/>
          <w:sz w:val="24"/>
          <w:szCs w:val="24"/>
        </w:rPr>
        <w:t>Информирование осуществляется в соответствии с графиком приема граждан.</w:t>
      </w:r>
    </w:p>
    <w:p w:rsidR="00C90FE3" w:rsidRPr="00FE29D5" w:rsidRDefault="00C90FE3" w:rsidP="00C90FE3">
      <w:pPr>
        <w:spacing w:line="240" w:lineRule="auto"/>
        <w:ind w:firstLine="540"/>
        <w:rPr>
          <w:sz w:val="24"/>
          <w:szCs w:val="24"/>
        </w:rPr>
      </w:pPr>
      <w:r w:rsidRPr="00FE29D5">
        <w:rPr>
          <w:color w:val="000000"/>
          <w:sz w:val="24"/>
          <w:szCs w:val="24"/>
        </w:rPr>
        <w:t>1.</w:t>
      </w:r>
      <w:r>
        <w:rPr>
          <w:color w:val="000000"/>
          <w:sz w:val="24"/>
          <w:szCs w:val="24"/>
        </w:rPr>
        <w:t>7</w:t>
      </w:r>
      <w:r w:rsidRPr="00FE29D5">
        <w:rPr>
          <w:color w:val="000000"/>
          <w:sz w:val="24"/>
          <w:szCs w:val="24"/>
        </w:rPr>
        <w:t>. По письменному обращению должностное лицо Уполномоченного органа,</w:t>
      </w:r>
      <w:r w:rsidRPr="00FE29D5">
        <w:rPr>
          <w:i/>
          <w:iCs/>
          <w:color w:val="000000"/>
          <w:sz w:val="24"/>
          <w:szCs w:val="24"/>
        </w:rPr>
        <w:t xml:space="preserve"> </w:t>
      </w:r>
      <w:r w:rsidRPr="00FE29D5">
        <w:rPr>
          <w:color w:val="000000"/>
          <w:sz w:val="24"/>
          <w:szCs w:val="24"/>
        </w:rPr>
        <w:t xml:space="preserve">ответственное за предоставление муниципальной услуги, подробно в письменной форме разъясняет гражданину сведения по вопросам, указанным </w:t>
      </w:r>
      <w:r w:rsidRPr="00DD5E21">
        <w:rPr>
          <w:color w:val="000000"/>
          <w:sz w:val="24"/>
          <w:szCs w:val="24"/>
        </w:rPr>
        <w:t xml:space="preserve">в </w:t>
      </w:r>
      <w:hyperlink w:anchor="Par8" w:history="1">
        <w:r w:rsidRPr="00DD5E21">
          <w:rPr>
            <w:sz w:val="24"/>
            <w:szCs w:val="24"/>
          </w:rPr>
          <w:t xml:space="preserve">пункте </w:t>
        </w:r>
      </w:hyperlink>
      <w:r w:rsidRPr="00DD5E21">
        <w:rPr>
          <w:color w:val="000000"/>
          <w:sz w:val="24"/>
          <w:szCs w:val="24"/>
        </w:rPr>
        <w:t>1.5</w:t>
      </w:r>
      <w:r w:rsidRPr="00FE29D5">
        <w:rPr>
          <w:color w:val="000000"/>
          <w:sz w:val="24"/>
          <w:szCs w:val="24"/>
        </w:rPr>
        <w:t xml:space="preserve"> настоящего Административного регламента, в порядке, установленном Федеральным </w:t>
      </w:r>
      <w:hyperlink r:id="rId5" w:history="1">
        <w:r w:rsidRPr="00FE29D5">
          <w:rPr>
            <w:rStyle w:val="a6"/>
            <w:color w:val="000000"/>
            <w:sz w:val="24"/>
            <w:szCs w:val="24"/>
            <w:u w:val="none"/>
          </w:rPr>
          <w:t>законом</w:t>
        </w:r>
      </w:hyperlink>
      <w:r w:rsidRPr="00FE29D5">
        <w:rPr>
          <w:color w:val="000000"/>
          <w:sz w:val="24"/>
          <w:szCs w:val="24"/>
        </w:rPr>
        <w:t xml:space="preserve"> от 02.05.2006 № 59-ФЗ «О порядке рассмотрения обращений граждан Российской Федерации» (далее - Федеральный закон № 59-ФЗ).</w:t>
      </w:r>
    </w:p>
    <w:p w:rsidR="00C90FE3" w:rsidRPr="00FE29D5" w:rsidRDefault="00C90FE3" w:rsidP="00C90FE3">
      <w:pPr>
        <w:spacing w:line="240" w:lineRule="auto"/>
        <w:ind w:firstLine="540"/>
        <w:rPr>
          <w:sz w:val="24"/>
          <w:szCs w:val="24"/>
        </w:rPr>
      </w:pPr>
      <w:r w:rsidRPr="00FE29D5">
        <w:rPr>
          <w:color w:val="000000"/>
          <w:sz w:val="24"/>
          <w:szCs w:val="24"/>
        </w:rPr>
        <w:t>1.</w:t>
      </w:r>
      <w:r>
        <w:rPr>
          <w:color w:val="000000"/>
          <w:sz w:val="24"/>
          <w:szCs w:val="24"/>
        </w:rPr>
        <w:t>8</w:t>
      </w:r>
      <w:r w:rsidRPr="00FE29D5">
        <w:rPr>
          <w:color w:val="000000"/>
          <w:sz w:val="24"/>
          <w:szCs w:val="24"/>
        </w:rPr>
        <w:t xml:space="preserve">.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FE29D5">
        <w:rPr>
          <w:color w:val="000000"/>
          <w:sz w:val="24"/>
          <w:szCs w:val="24"/>
        </w:rPr>
        <w:t>заявителя</w:t>
      </w:r>
      <w:proofErr w:type="gramEnd"/>
      <w:r w:rsidRPr="00FE29D5">
        <w:rPr>
          <w:color w:val="000000"/>
          <w:sz w:val="24"/>
          <w:szCs w:val="24"/>
        </w:rPr>
        <w:t xml:space="preserve"> или предоставление им персональных данных.</w:t>
      </w:r>
    </w:p>
    <w:p w:rsidR="00C90FE3" w:rsidRPr="00FE29D5" w:rsidRDefault="00C90FE3" w:rsidP="00C90FE3">
      <w:pPr>
        <w:spacing w:line="240" w:lineRule="auto"/>
        <w:ind w:firstLine="540"/>
        <w:rPr>
          <w:sz w:val="24"/>
          <w:szCs w:val="24"/>
        </w:rPr>
      </w:pPr>
      <w:r w:rsidRPr="00FE29D5">
        <w:rPr>
          <w:color w:val="000000"/>
          <w:sz w:val="24"/>
          <w:szCs w:val="24"/>
        </w:rPr>
        <w:lastRenderedPageBreak/>
        <w:t>1.</w:t>
      </w:r>
      <w:r>
        <w:rPr>
          <w:color w:val="000000"/>
          <w:sz w:val="24"/>
          <w:szCs w:val="24"/>
        </w:rPr>
        <w:t>9</w:t>
      </w:r>
      <w:r w:rsidRPr="00FE29D5">
        <w:rPr>
          <w:color w:val="000000"/>
          <w:sz w:val="24"/>
          <w:szCs w:val="24"/>
        </w:rPr>
        <w:t>.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C90FE3" w:rsidRPr="00FE29D5" w:rsidRDefault="00C90FE3" w:rsidP="00C90FE3">
      <w:pPr>
        <w:spacing w:line="240" w:lineRule="auto"/>
        <w:ind w:firstLine="540"/>
        <w:rPr>
          <w:sz w:val="24"/>
          <w:szCs w:val="24"/>
        </w:rPr>
      </w:pPr>
      <w:r w:rsidRPr="00FE29D5">
        <w:rPr>
          <w:color w:val="000000"/>
          <w:sz w:val="24"/>
          <w:szCs w:val="24"/>
        </w:rPr>
        <w:t>а) о месте нахождения и графике работы Уполномоченного органа и его структурных подразделений, ответственных на предоставление муниципальной услуги, а также многофункциональных центров;</w:t>
      </w:r>
    </w:p>
    <w:p w:rsidR="00C90FE3" w:rsidRPr="00FE29D5" w:rsidRDefault="00C90FE3" w:rsidP="00C90FE3">
      <w:pPr>
        <w:spacing w:line="240" w:lineRule="auto"/>
        <w:ind w:firstLine="540"/>
        <w:rPr>
          <w:sz w:val="24"/>
          <w:szCs w:val="24"/>
        </w:rPr>
      </w:pPr>
      <w:r w:rsidRPr="00FE29D5">
        <w:rPr>
          <w:color w:val="000000"/>
          <w:sz w:val="24"/>
          <w:szCs w:val="24"/>
        </w:rP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C90FE3" w:rsidRPr="00FE29D5" w:rsidRDefault="00C90FE3" w:rsidP="00C90FE3">
      <w:pPr>
        <w:spacing w:line="240" w:lineRule="auto"/>
        <w:ind w:firstLine="540"/>
        <w:rPr>
          <w:sz w:val="24"/>
          <w:szCs w:val="24"/>
        </w:rPr>
      </w:pPr>
      <w:r w:rsidRPr="00FE29D5">
        <w:rPr>
          <w:color w:val="000000"/>
          <w:sz w:val="24"/>
          <w:szCs w:val="24"/>
        </w:rPr>
        <w:t>в) адрес официального сайта, а также электронной почты и (или) формы обратной связи Уполномоченного органа в сети «Интернет».</w:t>
      </w:r>
    </w:p>
    <w:p w:rsidR="00C90FE3" w:rsidRPr="00FE29D5" w:rsidRDefault="00C90FE3" w:rsidP="00C90FE3">
      <w:pPr>
        <w:spacing w:line="240" w:lineRule="auto"/>
        <w:ind w:firstLine="540"/>
        <w:rPr>
          <w:sz w:val="24"/>
          <w:szCs w:val="24"/>
        </w:rPr>
      </w:pPr>
      <w:r w:rsidRPr="00FE29D5">
        <w:rPr>
          <w:color w:val="000000"/>
          <w:sz w:val="24"/>
          <w:szCs w:val="24"/>
        </w:rPr>
        <w:t>1.1</w:t>
      </w:r>
      <w:r>
        <w:rPr>
          <w:color w:val="000000"/>
          <w:sz w:val="24"/>
          <w:szCs w:val="24"/>
        </w:rPr>
        <w:t>0</w:t>
      </w:r>
      <w:r w:rsidRPr="00FE29D5">
        <w:rPr>
          <w:color w:val="000000"/>
          <w:sz w:val="24"/>
          <w:szCs w:val="24"/>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90FE3" w:rsidRPr="00FE29D5" w:rsidRDefault="00C90FE3" w:rsidP="00C90FE3">
      <w:pPr>
        <w:spacing w:line="240" w:lineRule="auto"/>
        <w:ind w:firstLine="540"/>
        <w:rPr>
          <w:sz w:val="24"/>
          <w:szCs w:val="24"/>
        </w:rPr>
      </w:pPr>
      <w:r w:rsidRPr="00FE29D5">
        <w:rPr>
          <w:color w:val="000000"/>
          <w:sz w:val="24"/>
          <w:szCs w:val="24"/>
        </w:rPr>
        <w:t>1.1</w:t>
      </w:r>
      <w:r>
        <w:rPr>
          <w:color w:val="000000"/>
          <w:sz w:val="24"/>
          <w:szCs w:val="24"/>
        </w:rPr>
        <w:t>1</w:t>
      </w:r>
      <w:r w:rsidRPr="00FE29D5">
        <w:rPr>
          <w:color w:val="000000"/>
          <w:sz w:val="24"/>
          <w:szCs w:val="24"/>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90FE3" w:rsidRPr="00FE29D5" w:rsidRDefault="00C90FE3" w:rsidP="00C90FE3">
      <w:pPr>
        <w:spacing w:line="240" w:lineRule="auto"/>
        <w:ind w:firstLine="540"/>
        <w:rPr>
          <w:sz w:val="24"/>
          <w:szCs w:val="24"/>
        </w:rPr>
      </w:pPr>
      <w:r w:rsidRPr="00FE29D5">
        <w:rPr>
          <w:color w:val="000000"/>
          <w:sz w:val="24"/>
          <w:szCs w:val="24"/>
        </w:rPr>
        <w:t>1.1</w:t>
      </w:r>
      <w:r>
        <w:rPr>
          <w:color w:val="000000"/>
          <w:sz w:val="24"/>
          <w:szCs w:val="24"/>
        </w:rPr>
        <w:t>2</w:t>
      </w:r>
      <w:r w:rsidRPr="00FE29D5">
        <w:rPr>
          <w:color w:val="000000"/>
          <w:sz w:val="24"/>
          <w:szCs w:val="24"/>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90FE3" w:rsidRPr="00FE29D5" w:rsidRDefault="00C90FE3" w:rsidP="00C90FE3">
      <w:pPr>
        <w:pStyle w:val="af9"/>
        <w:spacing w:before="0" w:after="0"/>
        <w:ind w:firstLine="709"/>
        <w:jc w:val="center"/>
        <w:rPr>
          <w:color w:val="000000"/>
        </w:rPr>
      </w:pPr>
    </w:p>
    <w:p w:rsidR="00C90FE3" w:rsidRPr="00FE29D5" w:rsidRDefault="00C90FE3" w:rsidP="00C90FE3">
      <w:pPr>
        <w:pStyle w:val="af9"/>
        <w:spacing w:before="0" w:after="0"/>
        <w:ind w:firstLine="709"/>
        <w:jc w:val="center"/>
      </w:pPr>
      <w:r w:rsidRPr="00FE29D5">
        <w:rPr>
          <w:b/>
          <w:bCs/>
        </w:rPr>
        <w:t>2. СТАНДАРТ ПРЕДОСТАВЛЕНИЯ МУНИЦИПАЛЬНОЙ УСЛУГИ</w:t>
      </w:r>
    </w:p>
    <w:p w:rsidR="00C90FE3" w:rsidRPr="00FE29D5" w:rsidRDefault="00C90FE3" w:rsidP="00C90FE3">
      <w:pPr>
        <w:pStyle w:val="af9"/>
        <w:spacing w:before="0" w:after="0"/>
        <w:ind w:firstLine="709"/>
        <w:jc w:val="center"/>
        <w:rPr>
          <w:b/>
          <w:bCs/>
        </w:rPr>
      </w:pPr>
    </w:p>
    <w:p w:rsidR="00C90FE3" w:rsidRPr="00FE29D5" w:rsidRDefault="00C90FE3" w:rsidP="00C90FE3">
      <w:pPr>
        <w:pStyle w:val="af9"/>
        <w:spacing w:before="0" w:after="0"/>
        <w:ind w:firstLine="709"/>
        <w:jc w:val="both"/>
      </w:pPr>
      <w:r w:rsidRPr="00FE29D5">
        <w:t>2.1. Наименование Муниципальной услуги: «</w:t>
      </w:r>
      <w:r w:rsidRPr="00352D44">
        <w:t xml:space="preserve">Признание помещения жилым </w:t>
      </w:r>
      <w:proofErr w:type="gramStart"/>
      <w:r w:rsidRPr="00352D44">
        <w:t xml:space="preserve">помещением,  </w:t>
      </w:r>
      <w:r w:rsidRPr="00352D44">
        <w:rPr>
          <w:bCs/>
        </w:rPr>
        <w:t>жилого</w:t>
      </w:r>
      <w:proofErr w:type="gramEnd"/>
      <w:r w:rsidRPr="00352D44">
        <w:rPr>
          <w:bCs/>
        </w:rPr>
        <w:t xml:space="preserve"> помещения непригодным для проживания, многоквартирного дома аварийным и подлежащим сносу или реконструкции</w:t>
      </w:r>
      <w:r w:rsidRPr="00FE29D5">
        <w:rPr>
          <w:bCs/>
        </w:rPr>
        <w:t>».</w:t>
      </w:r>
    </w:p>
    <w:p w:rsidR="00C90FE3" w:rsidRPr="00352D44" w:rsidRDefault="00C90FE3" w:rsidP="00C90FE3">
      <w:pPr>
        <w:pStyle w:val="af9"/>
        <w:spacing w:before="0" w:after="0"/>
        <w:ind w:firstLine="709"/>
        <w:jc w:val="both"/>
      </w:pPr>
      <w:r w:rsidRPr="00352D44">
        <w:t>2.2. Муниципальная услуга предоставляется Уполномоченным органом: Администрацией Большеулуйского сельсовета.</w:t>
      </w:r>
    </w:p>
    <w:p w:rsidR="00C90FE3" w:rsidRPr="00352D44" w:rsidRDefault="00C90FE3" w:rsidP="00C90FE3">
      <w:pPr>
        <w:pStyle w:val="af9"/>
        <w:spacing w:before="0" w:after="0"/>
        <w:ind w:firstLine="709"/>
        <w:jc w:val="both"/>
      </w:pPr>
      <w:r>
        <w:t xml:space="preserve">2.3. </w:t>
      </w:r>
      <w:r w:rsidRPr="00352D44">
        <w:t xml:space="preserve">Уполномоченный орган создает в установленном им порядке межведомственную </w:t>
      </w:r>
      <w:r w:rsidRPr="00AA26DF">
        <w:rPr>
          <w:bCs/>
        </w:rPr>
        <w:t>комиссию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w:t>
      </w:r>
      <w:r>
        <w:rPr>
          <w:bCs/>
        </w:rPr>
        <w:t xml:space="preserve"> (</w:t>
      </w:r>
      <w:r w:rsidRPr="00AA26DF">
        <w:rPr>
          <w:bCs/>
        </w:rPr>
        <w:t>далее – Межведомственная комиссия</w:t>
      </w:r>
      <w:r>
        <w:rPr>
          <w:bCs/>
        </w:rPr>
        <w:t>)</w:t>
      </w:r>
      <w:r w:rsidRPr="00352D44">
        <w:t xml:space="preserve">. </w:t>
      </w:r>
    </w:p>
    <w:p w:rsidR="00C90FE3" w:rsidRPr="00352D44" w:rsidRDefault="00C90FE3" w:rsidP="00C90FE3">
      <w:pPr>
        <w:pStyle w:val="af9"/>
        <w:spacing w:before="0" w:after="0"/>
        <w:ind w:firstLine="709"/>
        <w:jc w:val="both"/>
      </w:pPr>
      <w:r w:rsidRPr="00352D44">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и проводятся на предмет соответствия указанных помещений и дома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утверждённым постановлением Правительства Российской Федерации от 28.01.2006 №</w:t>
      </w:r>
      <w:r>
        <w:t xml:space="preserve"> </w:t>
      </w:r>
      <w:r w:rsidRPr="00352D44">
        <w:t>47 (далее-Положение), требованиям.</w:t>
      </w:r>
    </w:p>
    <w:p w:rsidR="00C90FE3" w:rsidRPr="00FE29D5" w:rsidRDefault="00C90FE3" w:rsidP="00C90FE3">
      <w:pPr>
        <w:pStyle w:val="af9"/>
        <w:spacing w:before="0" w:after="0"/>
        <w:ind w:firstLine="709"/>
        <w:jc w:val="both"/>
      </w:pPr>
      <w:r w:rsidRPr="00FE29D5">
        <w:t>2.</w:t>
      </w:r>
      <w:r>
        <w:t>4</w:t>
      </w:r>
      <w:r w:rsidRPr="00FE29D5">
        <w:t>. Результатом предоставления Муниципальной услуги является:</w:t>
      </w:r>
    </w:p>
    <w:p w:rsidR="00C90FE3" w:rsidRPr="00AA26DF" w:rsidRDefault="00C90FE3" w:rsidP="00C90FE3">
      <w:pPr>
        <w:pStyle w:val="af9"/>
        <w:spacing w:before="0" w:after="0"/>
        <w:ind w:firstLine="709"/>
        <w:jc w:val="both"/>
      </w:pPr>
      <w:r>
        <w:t xml:space="preserve">1) заключение на основании акта </w:t>
      </w:r>
      <w:r w:rsidRPr="00AA26DF">
        <w:t>Межведомственной комиссии</w:t>
      </w:r>
      <w:r>
        <w:t xml:space="preserve"> </w:t>
      </w:r>
      <w:r w:rsidRPr="00AA26DF">
        <w:t xml:space="preserve">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w:t>
      </w:r>
      <w:proofErr w:type="gramStart"/>
      <w:r w:rsidRPr="00AA26DF">
        <w:t>реконструкции</w:t>
      </w:r>
      <w:proofErr w:type="gramEnd"/>
      <w:r w:rsidRPr="00AA26DF">
        <w:t xml:space="preserve"> или о </w:t>
      </w:r>
      <w:r w:rsidRPr="00AA26DF">
        <w:lastRenderedPageBreak/>
        <w:t>признании необходимости проведения ремонтно-восстановительных работ</w:t>
      </w:r>
      <w:r>
        <w:t xml:space="preserve"> (Приложения № 4 и № 5 к Регламенту)</w:t>
      </w:r>
      <w:r w:rsidRPr="00AA26DF">
        <w:t xml:space="preserve">; </w:t>
      </w:r>
    </w:p>
    <w:p w:rsidR="00C90FE3" w:rsidRDefault="00C90FE3" w:rsidP="00C90FE3">
      <w:pPr>
        <w:pStyle w:val="af9"/>
        <w:spacing w:before="0" w:after="0"/>
        <w:ind w:firstLine="709"/>
        <w:jc w:val="both"/>
      </w:pPr>
      <w:r w:rsidRPr="00AA26DF">
        <w:t>-отказ в предоставлении муниципал</w:t>
      </w:r>
      <w:r>
        <w:t>ьной услуги (Приложение № 3 к Регламенту).</w:t>
      </w:r>
    </w:p>
    <w:p w:rsidR="00C90FE3" w:rsidRPr="00AA26DF" w:rsidRDefault="00C90FE3" w:rsidP="00C90FE3">
      <w:pPr>
        <w:pStyle w:val="af9"/>
        <w:spacing w:before="0" w:after="0"/>
        <w:ind w:firstLine="709"/>
        <w:jc w:val="both"/>
      </w:pPr>
      <w:r w:rsidRPr="00AA26DF">
        <w:t>2.</w:t>
      </w:r>
      <w:proofErr w:type="gramStart"/>
      <w:r>
        <w:t>5</w:t>
      </w:r>
      <w:r w:rsidRPr="00AA26DF">
        <w:t>.Срок</w:t>
      </w:r>
      <w:proofErr w:type="gramEnd"/>
      <w:r w:rsidRPr="00AA26DF">
        <w:t xml:space="preserve"> предоставления муниципальной услуги. </w:t>
      </w:r>
    </w:p>
    <w:p w:rsidR="00C90FE3" w:rsidRPr="00352D44" w:rsidRDefault="00C90FE3" w:rsidP="00C90FE3">
      <w:pPr>
        <w:pStyle w:val="af9"/>
        <w:spacing w:before="0" w:after="0"/>
        <w:ind w:firstLine="709"/>
        <w:jc w:val="both"/>
      </w:pPr>
      <w:r w:rsidRPr="00AA26DF">
        <w:t>Максимальный срок предоставления услуги составляет 68 календарных дней с даты регистрации заявления Заявителя, а в случае обследования Межведомственной комиссией жилых помещений, получивших повреждения в результате чрезвычайной ситуации– 38 календарных дней с даты регистрации заявления Заявителя.</w:t>
      </w:r>
    </w:p>
    <w:p w:rsidR="00C90FE3" w:rsidRPr="00FE29D5" w:rsidRDefault="00C90FE3" w:rsidP="00C90FE3">
      <w:pPr>
        <w:pStyle w:val="af9"/>
        <w:spacing w:before="0" w:after="0"/>
        <w:ind w:firstLine="709"/>
        <w:jc w:val="both"/>
      </w:pPr>
      <w:r w:rsidRPr="00FE29D5">
        <w:rPr>
          <w:bCs/>
        </w:rPr>
        <w:t>2.</w:t>
      </w:r>
      <w:r>
        <w:rPr>
          <w:bCs/>
        </w:rPr>
        <w:t>6</w:t>
      </w:r>
      <w:r w:rsidRPr="00FE29D5">
        <w:rPr>
          <w:bCs/>
        </w:rPr>
        <w:t>.</w:t>
      </w:r>
      <w:r w:rsidRPr="00FE29D5">
        <w:t xml:space="preserve"> Результат предоставления Услуги, указанн</w:t>
      </w:r>
      <w:r w:rsidRPr="00FE29D5">
        <w:rPr>
          <w:color w:val="000000"/>
        </w:rPr>
        <w:t xml:space="preserve">ый в </w:t>
      </w:r>
      <w:r w:rsidRPr="00FE29D5">
        <w:rPr>
          <w:rStyle w:val="a6"/>
          <w:color w:val="000000"/>
          <w:u w:val="none"/>
        </w:rPr>
        <w:t>пункте 2</w:t>
      </w:r>
      <w:r w:rsidRPr="00FE29D5">
        <w:rPr>
          <w:color w:val="000000"/>
        </w:rPr>
        <w:t>.</w:t>
      </w:r>
      <w:r>
        <w:rPr>
          <w:color w:val="000000"/>
        </w:rPr>
        <w:t>5</w:t>
      </w:r>
      <w:r w:rsidRPr="00FE29D5">
        <w:rPr>
          <w:color w:val="000000"/>
        </w:rPr>
        <w:t xml:space="preserve"> настоящего Регламента:</w:t>
      </w:r>
    </w:p>
    <w:p w:rsidR="00C90FE3" w:rsidRPr="00FE29D5" w:rsidRDefault="00C90FE3" w:rsidP="00C90FE3">
      <w:pPr>
        <w:pStyle w:val="af9"/>
        <w:spacing w:before="0" w:after="0"/>
        <w:ind w:firstLine="709"/>
        <w:jc w:val="both"/>
      </w:pPr>
      <w:r w:rsidRPr="00FE29D5">
        <w:rPr>
          <w:color w:val="000000"/>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случае, если такой способ указан в Зая</w:t>
      </w:r>
      <w:r w:rsidRPr="00FE29D5">
        <w:t>влении о выдаче разрешения;</w:t>
      </w:r>
    </w:p>
    <w:p w:rsidR="00C90FE3" w:rsidRPr="00FE29D5" w:rsidRDefault="00C90FE3" w:rsidP="00C90FE3">
      <w:pPr>
        <w:spacing w:line="240" w:lineRule="auto"/>
        <w:ind w:firstLine="709"/>
        <w:rPr>
          <w:sz w:val="24"/>
          <w:szCs w:val="24"/>
        </w:rPr>
      </w:pPr>
      <w:r w:rsidRPr="00FE29D5">
        <w:rPr>
          <w:sz w:val="24"/>
          <w:szCs w:val="24"/>
        </w:rPr>
        <w:t>б)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C90FE3" w:rsidRPr="00634DCD" w:rsidRDefault="00C90FE3" w:rsidP="00C90FE3">
      <w:pPr>
        <w:pStyle w:val="ConsPlusTitle"/>
        <w:ind w:firstLine="708"/>
        <w:jc w:val="both"/>
        <w:rPr>
          <w:rFonts w:ascii="Times New Roman" w:hAnsi="Times New Roman" w:cs="Times New Roman"/>
          <w:b w:val="0"/>
          <w:sz w:val="24"/>
          <w:szCs w:val="24"/>
        </w:rPr>
      </w:pPr>
      <w:r w:rsidRPr="00634DCD">
        <w:rPr>
          <w:rFonts w:ascii="Times New Roman" w:hAnsi="Times New Roman" w:cs="Times New Roman"/>
          <w:b w:val="0"/>
          <w:sz w:val="24"/>
          <w:szCs w:val="24"/>
          <w:lang w:bidi="ru-RU"/>
        </w:rPr>
        <w:t>2.</w:t>
      </w:r>
      <w:r>
        <w:rPr>
          <w:rFonts w:ascii="Times New Roman" w:hAnsi="Times New Roman" w:cs="Times New Roman"/>
          <w:b w:val="0"/>
          <w:sz w:val="24"/>
          <w:szCs w:val="24"/>
          <w:lang w:bidi="ru-RU"/>
        </w:rPr>
        <w:t>7</w:t>
      </w:r>
      <w:r w:rsidRPr="00634DCD">
        <w:rPr>
          <w:rFonts w:ascii="Times New Roman" w:hAnsi="Times New Roman" w:cs="Times New Roman"/>
          <w:b w:val="0"/>
          <w:sz w:val="24"/>
          <w:szCs w:val="24"/>
          <w:lang w:bidi="ru-RU"/>
        </w:rPr>
        <w:t xml:space="preserve">. </w:t>
      </w:r>
      <w:r w:rsidRPr="00B45D20">
        <w:rPr>
          <w:rFonts w:ascii="Times New Roman" w:hAnsi="Times New Roman" w:cs="Times New Roman"/>
          <w:b w:val="0"/>
          <w:sz w:val="24"/>
          <w:szCs w:val="24"/>
          <w:lang w:bidi="ru-RU"/>
        </w:rPr>
        <w:t>Перечень нормативных правовых актов, регулирующих предоставление муниципальной услуги</w:t>
      </w:r>
      <w:r w:rsidRPr="00634DCD">
        <w:rPr>
          <w:rFonts w:ascii="Times New Roman" w:hAnsi="Times New Roman" w:cs="Times New Roman"/>
          <w:b w:val="0"/>
          <w:sz w:val="24"/>
          <w:szCs w:val="24"/>
          <w:lang w:bidi="ru-RU"/>
        </w:rPr>
        <w:t>:</w:t>
      </w:r>
    </w:p>
    <w:p w:rsidR="00C90FE3" w:rsidRDefault="00C90FE3" w:rsidP="00C90FE3">
      <w:pPr>
        <w:spacing w:line="240" w:lineRule="auto"/>
        <w:ind w:firstLine="709"/>
        <w:rPr>
          <w:sz w:val="24"/>
          <w:szCs w:val="24"/>
        </w:rPr>
      </w:pPr>
      <w:r w:rsidRPr="007F6828">
        <w:rPr>
          <w:sz w:val="24"/>
          <w:szCs w:val="24"/>
        </w:rPr>
        <w:t xml:space="preserve">- Конституция Российской Федерации; </w:t>
      </w:r>
    </w:p>
    <w:p w:rsidR="00C90FE3" w:rsidRPr="007F6828" w:rsidRDefault="00C90FE3" w:rsidP="00C90FE3">
      <w:pPr>
        <w:spacing w:line="240" w:lineRule="auto"/>
        <w:ind w:firstLine="709"/>
        <w:rPr>
          <w:sz w:val="24"/>
          <w:szCs w:val="24"/>
        </w:rPr>
      </w:pPr>
      <w:r w:rsidRPr="007F6828">
        <w:rPr>
          <w:sz w:val="24"/>
          <w:szCs w:val="24"/>
        </w:rPr>
        <w:t>- Гражданский кодекс Российской Федерации;</w:t>
      </w:r>
    </w:p>
    <w:p w:rsidR="00C90FE3" w:rsidRPr="007F6828" w:rsidRDefault="00C90FE3" w:rsidP="00C90FE3">
      <w:pPr>
        <w:spacing w:line="240" w:lineRule="auto"/>
        <w:ind w:firstLine="709"/>
        <w:rPr>
          <w:sz w:val="24"/>
          <w:szCs w:val="24"/>
        </w:rPr>
      </w:pPr>
      <w:r w:rsidRPr="007F6828">
        <w:rPr>
          <w:sz w:val="24"/>
          <w:szCs w:val="24"/>
        </w:rPr>
        <w:t xml:space="preserve">- Градостроительный кодекс Российской Федерации; </w:t>
      </w:r>
    </w:p>
    <w:p w:rsidR="00C90FE3" w:rsidRPr="007F6828" w:rsidRDefault="00C90FE3" w:rsidP="00C90FE3">
      <w:pPr>
        <w:spacing w:line="240" w:lineRule="auto"/>
        <w:ind w:firstLine="709"/>
        <w:rPr>
          <w:sz w:val="24"/>
          <w:szCs w:val="24"/>
        </w:rPr>
      </w:pPr>
      <w:r w:rsidRPr="007F6828">
        <w:rPr>
          <w:sz w:val="24"/>
          <w:szCs w:val="24"/>
        </w:rPr>
        <w:t xml:space="preserve">- Федеральный закон от 27.07.2010 № 210-ФЗ "Об организации предоставления государственных и муниципальных услуг"; </w:t>
      </w:r>
    </w:p>
    <w:p w:rsidR="00C90FE3" w:rsidRPr="007F6828" w:rsidRDefault="00C90FE3" w:rsidP="00C90FE3">
      <w:pPr>
        <w:spacing w:line="240" w:lineRule="auto"/>
        <w:ind w:firstLine="709"/>
        <w:rPr>
          <w:sz w:val="24"/>
          <w:szCs w:val="24"/>
        </w:rPr>
      </w:pPr>
      <w:r w:rsidRPr="007F6828">
        <w:rPr>
          <w:sz w:val="24"/>
          <w:szCs w:val="24"/>
        </w:rPr>
        <w:t xml:space="preserve">- Федеральный закон от 06.10.2003 № 131-ФЗ "Об общих принципах организации местного самоуправления в Российской Федерации"; </w:t>
      </w:r>
    </w:p>
    <w:p w:rsidR="00C90FE3" w:rsidRPr="00AA26DF" w:rsidRDefault="00C90FE3" w:rsidP="00C90FE3">
      <w:pPr>
        <w:spacing w:line="240" w:lineRule="auto"/>
        <w:ind w:firstLine="709"/>
        <w:rPr>
          <w:sz w:val="24"/>
          <w:szCs w:val="24"/>
        </w:rPr>
      </w:pPr>
      <w:r>
        <w:rPr>
          <w:sz w:val="24"/>
          <w:szCs w:val="24"/>
        </w:rPr>
        <w:t xml:space="preserve">- </w:t>
      </w:r>
      <w:r w:rsidRPr="00AA26DF">
        <w:rPr>
          <w:sz w:val="24"/>
          <w:szCs w:val="24"/>
        </w:rPr>
        <w:t xml:space="preserve">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C90FE3" w:rsidRPr="003B6ABD" w:rsidRDefault="00C90FE3" w:rsidP="00C90FE3">
      <w:pPr>
        <w:pStyle w:val="ConsPlusNormal"/>
        <w:widowControl w:val="0"/>
        <w:tabs>
          <w:tab w:val="left" w:pos="0"/>
        </w:tabs>
        <w:adjustRightInd/>
        <w:jc w:val="both"/>
        <w:rPr>
          <w:rFonts w:ascii="Times New Roman" w:hAnsi="Times New Roman" w:cs="Times New Roman"/>
          <w:b/>
          <w:sz w:val="24"/>
          <w:szCs w:val="24"/>
          <w:lang w:bidi="ru-RU"/>
        </w:rPr>
      </w:pPr>
      <w:r>
        <w:rPr>
          <w:rFonts w:ascii="Times New Roman" w:hAnsi="Times New Roman" w:cs="Times New Roman"/>
          <w:sz w:val="24"/>
          <w:szCs w:val="24"/>
        </w:rPr>
        <w:tab/>
      </w:r>
      <w:r w:rsidRPr="003B6ABD">
        <w:rPr>
          <w:rFonts w:ascii="Times New Roman" w:hAnsi="Times New Roman" w:cs="Times New Roman"/>
          <w:sz w:val="24"/>
          <w:szCs w:val="24"/>
          <w:lang w:bidi="ru-RU"/>
        </w:rPr>
        <w:t>- Устав Большеулуйского сельсовета Большеулуйского района Красноярского края;</w:t>
      </w:r>
    </w:p>
    <w:p w:rsidR="00C90FE3" w:rsidRPr="00A00287" w:rsidRDefault="00C90FE3" w:rsidP="00C90FE3">
      <w:pPr>
        <w:spacing w:line="240" w:lineRule="auto"/>
        <w:ind w:firstLine="709"/>
        <w:rPr>
          <w:sz w:val="24"/>
          <w:szCs w:val="24"/>
        </w:rPr>
      </w:pPr>
      <w:r w:rsidRPr="00A00287">
        <w:rPr>
          <w:sz w:val="24"/>
          <w:szCs w:val="24"/>
        </w:rPr>
        <w:t xml:space="preserve">- Постановление Администрации Большеулуйского сельсовета «Об утверждении административного регламента предоставления муниципальной услуги Признание помещения жилым </w:t>
      </w:r>
      <w:proofErr w:type="gramStart"/>
      <w:r w:rsidRPr="00A00287">
        <w:rPr>
          <w:sz w:val="24"/>
          <w:szCs w:val="24"/>
        </w:rPr>
        <w:t>помещением,  жилого</w:t>
      </w:r>
      <w:proofErr w:type="gramEnd"/>
      <w:r w:rsidRPr="00A00287">
        <w:rPr>
          <w:sz w:val="24"/>
          <w:szCs w:val="24"/>
        </w:rPr>
        <w:t xml:space="preserve"> помещения непригодным для проживания, многоквартирного дома аварийным и подлежащим сносу или реконструкции».</w:t>
      </w:r>
    </w:p>
    <w:p w:rsidR="00C90FE3" w:rsidRPr="00013FA0" w:rsidRDefault="00C90FE3" w:rsidP="00C90FE3">
      <w:pPr>
        <w:pStyle w:val="25"/>
        <w:tabs>
          <w:tab w:val="left" w:pos="1276"/>
          <w:tab w:val="left" w:pos="1560"/>
        </w:tabs>
        <w:spacing w:after="0"/>
        <w:ind w:left="0" w:firstLine="709"/>
        <w:jc w:val="both"/>
      </w:pPr>
      <w:r w:rsidRPr="00013FA0">
        <w:t>2.</w:t>
      </w:r>
      <w:r>
        <w:t>8</w:t>
      </w:r>
      <w:r w:rsidRPr="00013FA0">
        <w:t>. В предоставлении государственной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C90FE3" w:rsidRPr="00013FA0" w:rsidRDefault="00C90FE3" w:rsidP="00C90FE3">
      <w:pPr>
        <w:pStyle w:val="25"/>
        <w:tabs>
          <w:tab w:val="left" w:pos="1276"/>
          <w:tab w:val="left" w:pos="1560"/>
        </w:tabs>
        <w:spacing w:after="0"/>
        <w:ind w:left="0" w:firstLine="709"/>
        <w:jc w:val="both"/>
      </w:pPr>
      <w:r w:rsidRPr="00013FA0">
        <w:t>При предоставлении государственной (муниципальной) услуги Уполномоченный орган взаимодействует с:</w:t>
      </w:r>
    </w:p>
    <w:p w:rsidR="00C90FE3" w:rsidRPr="00013FA0" w:rsidRDefault="00C90FE3" w:rsidP="00C90FE3">
      <w:pPr>
        <w:pStyle w:val="25"/>
        <w:tabs>
          <w:tab w:val="left" w:pos="1276"/>
          <w:tab w:val="left" w:pos="1560"/>
        </w:tabs>
        <w:spacing w:after="0"/>
        <w:ind w:left="0" w:firstLine="709"/>
        <w:jc w:val="both"/>
      </w:pPr>
      <w:r w:rsidRPr="00013FA0">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C90FE3" w:rsidRPr="00013FA0" w:rsidRDefault="00C90FE3" w:rsidP="00C90FE3">
      <w:pPr>
        <w:pStyle w:val="25"/>
        <w:tabs>
          <w:tab w:val="left" w:pos="1276"/>
          <w:tab w:val="left" w:pos="1560"/>
        </w:tabs>
        <w:spacing w:after="0"/>
        <w:ind w:left="0" w:firstLine="709"/>
        <w:jc w:val="both"/>
      </w:pPr>
      <w:r w:rsidRPr="00013FA0">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C90FE3" w:rsidRPr="00013FA0" w:rsidRDefault="00C90FE3" w:rsidP="00C90FE3">
      <w:pPr>
        <w:pStyle w:val="25"/>
        <w:tabs>
          <w:tab w:val="left" w:pos="1276"/>
          <w:tab w:val="left" w:pos="1560"/>
        </w:tabs>
        <w:spacing w:after="0"/>
        <w:ind w:left="0" w:firstLine="709"/>
        <w:jc w:val="both"/>
      </w:pPr>
      <w:r w:rsidRPr="00013FA0">
        <w:t>3) Отделом по управлению муниципальным имуществом и архитектуре Администрации Большеулуйского района.</w:t>
      </w:r>
    </w:p>
    <w:p w:rsidR="00C90FE3" w:rsidRPr="00013FA0" w:rsidRDefault="00C90FE3" w:rsidP="00C90FE3">
      <w:pPr>
        <w:pStyle w:val="25"/>
        <w:tabs>
          <w:tab w:val="left" w:pos="1276"/>
          <w:tab w:val="left" w:pos="1560"/>
        </w:tabs>
        <w:spacing w:after="0"/>
        <w:ind w:left="0" w:firstLine="709"/>
        <w:jc w:val="both"/>
      </w:pPr>
      <w:r w:rsidRPr="00013FA0">
        <w:t>2.</w:t>
      </w:r>
      <w:r>
        <w:t>9</w:t>
      </w:r>
      <w:r w:rsidRPr="00013FA0">
        <w:t xml:space="preserve">. 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w:t>
      </w:r>
      <w:r w:rsidRPr="00013FA0">
        <w:lastRenderedPageBreak/>
        <w:t>необходимыми и обязательными для предоставления государственной (муниципальной) услуги.</w:t>
      </w:r>
    </w:p>
    <w:p w:rsidR="00C90FE3" w:rsidRPr="00FE29D5" w:rsidRDefault="00C90FE3" w:rsidP="00C90FE3">
      <w:pPr>
        <w:pStyle w:val="25"/>
        <w:tabs>
          <w:tab w:val="left" w:pos="1276"/>
          <w:tab w:val="left" w:pos="1560"/>
        </w:tabs>
        <w:spacing w:after="0"/>
        <w:ind w:left="0" w:firstLine="709"/>
        <w:jc w:val="both"/>
      </w:pPr>
    </w:p>
    <w:p w:rsidR="00C90FE3" w:rsidRPr="00FE29D5" w:rsidRDefault="00C90FE3" w:rsidP="00C90FE3">
      <w:pPr>
        <w:pStyle w:val="af9"/>
        <w:spacing w:before="0" w:after="0"/>
        <w:jc w:val="center"/>
        <w:rPr>
          <w:b/>
        </w:rPr>
      </w:pPr>
      <w:bookmarkStart w:id="2" w:name="Par95"/>
      <w:bookmarkEnd w:id="2"/>
      <w:r w:rsidRPr="00FE29D5">
        <w:rPr>
          <w:b/>
          <w:color w:val="000000"/>
        </w:rPr>
        <w:t>Исчерпывающий п</w:t>
      </w:r>
      <w:r w:rsidRPr="00FE29D5">
        <w:rPr>
          <w:b/>
        </w:rPr>
        <w:t>еречень документов и сведений, необходимых для предоставления Муниципальной услуги и подлежащих представлению заявителем, способы их получения заявителем, в том числе в электронной форме, порядок их представления</w:t>
      </w:r>
    </w:p>
    <w:p w:rsidR="00C90FE3" w:rsidRDefault="00C90FE3" w:rsidP="00C90FE3">
      <w:pPr>
        <w:pStyle w:val="af9"/>
        <w:spacing w:before="0" w:after="0"/>
        <w:ind w:firstLine="709"/>
        <w:jc w:val="both"/>
        <w:rPr>
          <w:color w:val="000000"/>
        </w:rPr>
      </w:pPr>
    </w:p>
    <w:p w:rsidR="00C90FE3" w:rsidRPr="008A3652" w:rsidRDefault="00C90FE3" w:rsidP="00C90FE3">
      <w:pPr>
        <w:autoSpaceDE w:val="0"/>
        <w:autoSpaceDN w:val="0"/>
        <w:adjustRightInd w:val="0"/>
        <w:spacing w:line="240" w:lineRule="auto"/>
        <w:ind w:firstLine="708"/>
        <w:rPr>
          <w:rFonts w:eastAsia="Times New Roman"/>
          <w:color w:val="000000"/>
          <w:sz w:val="24"/>
          <w:szCs w:val="24"/>
        </w:rPr>
      </w:pPr>
      <w:r w:rsidRPr="008A3652">
        <w:rPr>
          <w:rFonts w:eastAsia="Times New Roman"/>
          <w:color w:val="000000"/>
          <w:sz w:val="24"/>
          <w:szCs w:val="24"/>
        </w:rPr>
        <w:t>2.</w:t>
      </w:r>
      <w:r>
        <w:rPr>
          <w:rFonts w:eastAsia="Times New Roman"/>
          <w:color w:val="000000"/>
          <w:sz w:val="24"/>
          <w:szCs w:val="24"/>
        </w:rPr>
        <w:t>10</w:t>
      </w:r>
      <w:r w:rsidRPr="008A3652">
        <w:rPr>
          <w:rFonts w:eastAsia="Times New Roman"/>
          <w:color w:val="000000"/>
          <w:sz w:val="24"/>
          <w:szCs w:val="24"/>
        </w:rPr>
        <w:t>. Для получения государственной (муниципальной) услуги заявитель</w:t>
      </w:r>
      <w:r>
        <w:rPr>
          <w:rFonts w:eastAsia="Times New Roman"/>
          <w:color w:val="000000"/>
          <w:sz w:val="24"/>
          <w:szCs w:val="24"/>
        </w:rPr>
        <w:t xml:space="preserve"> </w:t>
      </w:r>
      <w:r w:rsidRPr="008A3652">
        <w:rPr>
          <w:rFonts w:eastAsia="Times New Roman"/>
          <w:color w:val="000000"/>
          <w:sz w:val="24"/>
          <w:szCs w:val="24"/>
        </w:rPr>
        <w:t>представляет:</w:t>
      </w:r>
    </w:p>
    <w:p w:rsidR="00C90FE3" w:rsidRDefault="00C90FE3" w:rsidP="00C90FE3">
      <w:pPr>
        <w:autoSpaceDE w:val="0"/>
        <w:autoSpaceDN w:val="0"/>
        <w:adjustRightInd w:val="0"/>
        <w:spacing w:line="240" w:lineRule="auto"/>
        <w:ind w:firstLine="708"/>
        <w:rPr>
          <w:rFonts w:eastAsia="Times New Roman"/>
          <w:color w:val="000000"/>
          <w:sz w:val="24"/>
          <w:szCs w:val="24"/>
        </w:rPr>
      </w:pPr>
      <w:r>
        <w:rPr>
          <w:sz w:val="24"/>
          <w:szCs w:val="24"/>
        </w:rPr>
        <w:t>1) з</w:t>
      </w:r>
      <w:r w:rsidRPr="000B2DA0">
        <w:rPr>
          <w:sz w:val="24"/>
          <w:szCs w:val="24"/>
        </w:rPr>
        <w:t xml:space="preserve">аявление о признании помещения жилым помещением или жилого помещения непригодным для проживания, многоквартирного дома аварийным и подлежащим сносу или реконструкции </w:t>
      </w:r>
      <w:r>
        <w:rPr>
          <w:sz w:val="24"/>
          <w:szCs w:val="24"/>
        </w:rPr>
        <w:t>(Приложение № 1 к Регламенту);</w:t>
      </w:r>
    </w:p>
    <w:p w:rsidR="00C90FE3" w:rsidRPr="00F14D03" w:rsidRDefault="00C90FE3" w:rsidP="00C90FE3">
      <w:pPr>
        <w:autoSpaceDE w:val="0"/>
        <w:autoSpaceDN w:val="0"/>
        <w:adjustRightInd w:val="0"/>
        <w:spacing w:line="240" w:lineRule="auto"/>
        <w:ind w:firstLine="708"/>
        <w:rPr>
          <w:rFonts w:eastAsia="Times New Roman"/>
          <w:color w:val="000000"/>
          <w:sz w:val="24"/>
          <w:szCs w:val="24"/>
        </w:rPr>
      </w:pPr>
      <w:r>
        <w:rPr>
          <w:rFonts w:eastAsia="Times New Roman"/>
          <w:color w:val="000000"/>
          <w:sz w:val="24"/>
          <w:szCs w:val="24"/>
        </w:rPr>
        <w:t>2) д</w:t>
      </w:r>
      <w:r w:rsidRPr="00F14D03">
        <w:rPr>
          <w:rFonts w:eastAsia="Times New Roman"/>
          <w:color w:val="000000"/>
          <w:sz w:val="24"/>
          <w:szCs w:val="24"/>
        </w:rPr>
        <w:t>окумент, удостоверяющ</w:t>
      </w:r>
      <w:r>
        <w:rPr>
          <w:rFonts w:eastAsia="Times New Roman"/>
          <w:color w:val="000000"/>
          <w:sz w:val="24"/>
          <w:szCs w:val="24"/>
        </w:rPr>
        <w:t>ий</w:t>
      </w:r>
      <w:r w:rsidRPr="00F14D03">
        <w:rPr>
          <w:rFonts w:eastAsia="Times New Roman"/>
          <w:color w:val="000000"/>
          <w:sz w:val="24"/>
          <w:szCs w:val="24"/>
        </w:rPr>
        <w:t xml:space="preserve"> личность заявителя или его пред</w:t>
      </w:r>
      <w:r>
        <w:rPr>
          <w:rFonts w:eastAsia="Times New Roman"/>
          <w:color w:val="000000"/>
          <w:sz w:val="24"/>
          <w:szCs w:val="24"/>
        </w:rPr>
        <w:t>ставителя;</w:t>
      </w:r>
    </w:p>
    <w:p w:rsidR="00C90FE3" w:rsidRPr="00F14D03" w:rsidRDefault="00C90FE3" w:rsidP="00C90FE3">
      <w:pPr>
        <w:autoSpaceDE w:val="0"/>
        <w:autoSpaceDN w:val="0"/>
        <w:adjustRightInd w:val="0"/>
        <w:spacing w:line="240" w:lineRule="auto"/>
        <w:ind w:firstLine="708"/>
        <w:rPr>
          <w:rFonts w:eastAsia="Times New Roman"/>
          <w:color w:val="000000"/>
          <w:sz w:val="24"/>
          <w:szCs w:val="24"/>
        </w:rPr>
      </w:pPr>
      <w:r>
        <w:rPr>
          <w:rFonts w:eastAsia="Times New Roman"/>
          <w:color w:val="000000"/>
          <w:sz w:val="24"/>
          <w:szCs w:val="24"/>
        </w:rPr>
        <w:t>3) к</w:t>
      </w:r>
      <w:r w:rsidRPr="00F14D03">
        <w:rPr>
          <w:rFonts w:eastAsia="Times New Roman"/>
          <w:color w:val="000000"/>
          <w:sz w:val="24"/>
          <w:szCs w:val="24"/>
        </w:rPr>
        <w:t>опия документа, подтверждающего полномочия представителя заявител</w:t>
      </w:r>
      <w:r>
        <w:rPr>
          <w:rFonts w:eastAsia="Times New Roman"/>
          <w:color w:val="000000"/>
          <w:sz w:val="24"/>
          <w:szCs w:val="24"/>
        </w:rPr>
        <w:t>я.</w:t>
      </w:r>
      <w:r w:rsidRPr="00F14D03">
        <w:rPr>
          <w:rFonts w:eastAsia="Times New Roman"/>
          <w:color w:val="000000"/>
          <w:sz w:val="24"/>
          <w:szCs w:val="24"/>
        </w:rPr>
        <w:t xml:space="preserve"> </w:t>
      </w:r>
    </w:p>
    <w:p w:rsidR="00C90FE3" w:rsidRDefault="00C90FE3" w:rsidP="00C90FE3">
      <w:pPr>
        <w:spacing w:line="240" w:lineRule="auto"/>
        <w:ind w:firstLine="709"/>
        <w:rPr>
          <w:sz w:val="24"/>
          <w:szCs w:val="24"/>
        </w:rPr>
      </w:pPr>
      <w:r>
        <w:rPr>
          <w:sz w:val="24"/>
          <w:szCs w:val="24"/>
        </w:rPr>
        <w:t xml:space="preserve">4) копии </w:t>
      </w:r>
      <w:r w:rsidRPr="00AD111A">
        <w:rPr>
          <w:sz w:val="24"/>
          <w:szCs w:val="24"/>
        </w:rPr>
        <w:t>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r>
        <w:rPr>
          <w:sz w:val="24"/>
          <w:szCs w:val="24"/>
        </w:rPr>
        <w:t>;</w:t>
      </w:r>
    </w:p>
    <w:p w:rsidR="00C90FE3" w:rsidRPr="00AD111A" w:rsidRDefault="00C90FE3" w:rsidP="00C90FE3">
      <w:pPr>
        <w:spacing w:line="240" w:lineRule="auto"/>
        <w:ind w:firstLine="709"/>
        <w:rPr>
          <w:sz w:val="24"/>
          <w:szCs w:val="24"/>
        </w:rPr>
      </w:pPr>
      <w:r>
        <w:rPr>
          <w:sz w:val="24"/>
          <w:szCs w:val="24"/>
        </w:rPr>
        <w:t>5</w:t>
      </w:r>
      <w:r w:rsidRPr="00AD111A">
        <w:rPr>
          <w:sz w:val="24"/>
          <w:szCs w:val="24"/>
        </w:rPr>
        <w:t xml:space="preserve">) проект реконструкции нежилого помещения </w:t>
      </w:r>
      <w:r>
        <w:rPr>
          <w:sz w:val="24"/>
          <w:szCs w:val="24"/>
        </w:rPr>
        <w:t>(</w:t>
      </w:r>
      <w:r w:rsidRPr="00AD111A">
        <w:rPr>
          <w:sz w:val="24"/>
          <w:szCs w:val="24"/>
        </w:rPr>
        <w:t>в отношении нежилого помещения для признания его в дальнейшем жилым помещением</w:t>
      </w:r>
      <w:r>
        <w:rPr>
          <w:sz w:val="24"/>
          <w:szCs w:val="24"/>
        </w:rPr>
        <w:t>)</w:t>
      </w:r>
      <w:r w:rsidRPr="00AD111A">
        <w:rPr>
          <w:sz w:val="24"/>
          <w:szCs w:val="24"/>
        </w:rPr>
        <w:t xml:space="preserve">; </w:t>
      </w:r>
    </w:p>
    <w:p w:rsidR="00C90FE3" w:rsidRPr="00AD111A" w:rsidRDefault="00C90FE3" w:rsidP="00C90FE3">
      <w:pPr>
        <w:spacing w:line="240" w:lineRule="auto"/>
        <w:ind w:firstLine="709"/>
        <w:rPr>
          <w:sz w:val="24"/>
          <w:szCs w:val="24"/>
        </w:rPr>
      </w:pPr>
      <w:r>
        <w:rPr>
          <w:sz w:val="24"/>
          <w:szCs w:val="24"/>
        </w:rPr>
        <w:t>6</w:t>
      </w:r>
      <w:r w:rsidRPr="00AD111A">
        <w:rPr>
          <w:sz w:val="24"/>
          <w:szCs w:val="24"/>
        </w:rPr>
        <w:t>) заключение специализированной организации, проводившей обследование многоквартирного дома</w:t>
      </w:r>
      <w:r>
        <w:rPr>
          <w:sz w:val="24"/>
          <w:szCs w:val="24"/>
        </w:rPr>
        <w:t xml:space="preserve"> (</w:t>
      </w:r>
      <w:r w:rsidRPr="00AD111A">
        <w:rPr>
          <w:sz w:val="24"/>
          <w:szCs w:val="24"/>
        </w:rPr>
        <w:t>в случае постановки вопроса о признании многоквартирного дома аварийным и подлежащим сносу или реконструкции</w:t>
      </w:r>
      <w:r>
        <w:rPr>
          <w:sz w:val="24"/>
          <w:szCs w:val="24"/>
        </w:rPr>
        <w:t>)</w:t>
      </w:r>
      <w:r w:rsidRPr="00AD111A">
        <w:rPr>
          <w:sz w:val="24"/>
          <w:szCs w:val="24"/>
        </w:rPr>
        <w:t xml:space="preserve">; </w:t>
      </w:r>
    </w:p>
    <w:p w:rsidR="00C90FE3" w:rsidRPr="00AD111A" w:rsidRDefault="00C90FE3" w:rsidP="00C90FE3">
      <w:pPr>
        <w:spacing w:line="240" w:lineRule="auto"/>
        <w:ind w:firstLine="709"/>
        <w:rPr>
          <w:sz w:val="24"/>
          <w:szCs w:val="24"/>
        </w:rPr>
      </w:pPr>
      <w:r>
        <w:rPr>
          <w:sz w:val="24"/>
          <w:szCs w:val="24"/>
        </w:rPr>
        <w:t>7</w:t>
      </w:r>
      <w:r w:rsidRPr="00AD111A">
        <w:rPr>
          <w:sz w:val="24"/>
          <w:szCs w:val="24"/>
        </w:rPr>
        <w:t>) заключение проектно-изыскательской организации по результатам обследования элементов ограждающих и несущих конструкций жилого помещения</w:t>
      </w:r>
      <w:r>
        <w:rPr>
          <w:sz w:val="24"/>
          <w:szCs w:val="24"/>
        </w:rPr>
        <w:t xml:space="preserve"> (</w:t>
      </w:r>
      <w:r w:rsidRPr="00AD111A">
        <w:rPr>
          <w:sz w:val="24"/>
          <w:szCs w:val="24"/>
        </w:rPr>
        <w:t>в случае, если оно необходимо для принятия решения о признании жилого помещения соответствующим (не соответствующим) установленным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утвержденному Постановлением Правительства Российской Федерации от 28.01.2006 № 47 требованиям</w:t>
      </w:r>
      <w:r>
        <w:rPr>
          <w:sz w:val="24"/>
          <w:szCs w:val="24"/>
        </w:rPr>
        <w:t>)</w:t>
      </w:r>
      <w:r w:rsidRPr="00AD111A">
        <w:rPr>
          <w:sz w:val="24"/>
          <w:szCs w:val="24"/>
        </w:rPr>
        <w:t xml:space="preserve">; </w:t>
      </w:r>
    </w:p>
    <w:p w:rsidR="00C90FE3" w:rsidRPr="00AD111A" w:rsidRDefault="00C90FE3" w:rsidP="00C90FE3">
      <w:pPr>
        <w:spacing w:line="240" w:lineRule="auto"/>
        <w:ind w:firstLine="709"/>
        <w:rPr>
          <w:sz w:val="24"/>
          <w:szCs w:val="24"/>
        </w:rPr>
      </w:pPr>
      <w:r>
        <w:rPr>
          <w:sz w:val="24"/>
          <w:szCs w:val="24"/>
        </w:rPr>
        <w:t>8</w:t>
      </w:r>
      <w:r w:rsidRPr="00AD111A">
        <w:rPr>
          <w:sz w:val="24"/>
          <w:szCs w:val="24"/>
        </w:rPr>
        <w:t>) заявления, письма, жалобы граждан на неудовлетворительные условия проживания</w:t>
      </w:r>
      <w:r>
        <w:rPr>
          <w:sz w:val="24"/>
          <w:szCs w:val="24"/>
        </w:rPr>
        <w:t xml:space="preserve"> (</w:t>
      </w:r>
      <w:r w:rsidRPr="00AD111A">
        <w:rPr>
          <w:sz w:val="24"/>
          <w:szCs w:val="24"/>
        </w:rPr>
        <w:t>по усмотрению заявителя</w:t>
      </w:r>
      <w:r>
        <w:rPr>
          <w:sz w:val="24"/>
          <w:szCs w:val="24"/>
        </w:rPr>
        <w:t>)</w:t>
      </w:r>
      <w:r w:rsidRPr="00AD111A">
        <w:rPr>
          <w:sz w:val="24"/>
          <w:szCs w:val="24"/>
        </w:rPr>
        <w:t>;</w:t>
      </w:r>
    </w:p>
    <w:p w:rsidR="00C90FE3" w:rsidRDefault="00C90FE3" w:rsidP="00C90FE3">
      <w:pPr>
        <w:spacing w:line="240" w:lineRule="auto"/>
        <w:ind w:firstLine="709"/>
        <w:rPr>
          <w:sz w:val="24"/>
          <w:szCs w:val="24"/>
        </w:rPr>
      </w:pPr>
    </w:p>
    <w:p w:rsidR="00C90FE3" w:rsidRDefault="00C90FE3" w:rsidP="00C90FE3">
      <w:pPr>
        <w:spacing w:line="240" w:lineRule="auto"/>
        <w:ind w:firstLine="709"/>
        <w:jc w:val="center"/>
        <w:rPr>
          <w:b/>
          <w:sz w:val="24"/>
          <w:szCs w:val="24"/>
        </w:rPr>
      </w:pPr>
      <w:r>
        <w:rPr>
          <w:b/>
          <w:sz w:val="24"/>
          <w:szCs w:val="24"/>
        </w:rPr>
        <w:t>И</w:t>
      </w:r>
      <w:r w:rsidRPr="009B33D1">
        <w:rPr>
          <w:b/>
          <w:sz w:val="24"/>
          <w:szCs w:val="24"/>
        </w:rPr>
        <w:t>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w:t>
      </w:r>
      <w:r>
        <w:rPr>
          <w:b/>
          <w:sz w:val="24"/>
          <w:szCs w:val="24"/>
        </w:rPr>
        <w:t>доставлении муниципальных услуг</w:t>
      </w:r>
    </w:p>
    <w:p w:rsidR="00C90FE3" w:rsidRPr="009B33D1" w:rsidRDefault="00C90FE3" w:rsidP="00C90FE3">
      <w:pPr>
        <w:spacing w:line="240" w:lineRule="auto"/>
        <w:ind w:firstLine="709"/>
        <w:jc w:val="center"/>
        <w:rPr>
          <w:b/>
          <w:sz w:val="24"/>
          <w:szCs w:val="24"/>
        </w:rPr>
      </w:pPr>
    </w:p>
    <w:p w:rsidR="00C90FE3" w:rsidRPr="00FE29D5" w:rsidRDefault="00C90FE3" w:rsidP="00C90FE3">
      <w:pPr>
        <w:spacing w:line="240" w:lineRule="auto"/>
        <w:ind w:firstLine="709"/>
        <w:rPr>
          <w:sz w:val="24"/>
          <w:szCs w:val="24"/>
        </w:rPr>
      </w:pPr>
      <w:r w:rsidRPr="00FE29D5">
        <w:rPr>
          <w:sz w:val="24"/>
          <w:szCs w:val="24"/>
        </w:rPr>
        <w:t>2.1</w:t>
      </w:r>
      <w:r>
        <w:rPr>
          <w:sz w:val="24"/>
          <w:szCs w:val="24"/>
        </w:rPr>
        <w:t>1</w:t>
      </w:r>
      <w:r w:rsidRPr="00FE29D5">
        <w:rPr>
          <w:sz w:val="24"/>
          <w:szCs w:val="24"/>
        </w:rPr>
        <w:t>.</w:t>
      </w:r>
      <w:r>
        <w:rPr>
          <w:sz w:val="24"/>
          <w:szCs w:val="24"/>
        </w:rPr>
        <w:t xml:space="preserve"> </w:t>
      </w:r>
      <w:r w:rsidRPr="00FE29D5">
        <w:rPr>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C90FE3" w:rsidRPr="00FE29D5" w:rsidRDefault="00C90FE3" w:rsidP="00C90FE3">
      <w:pPr>
        <w:spacing w:line="240" w:lineRule="auto"/>
        <w:ind w:firstLine="709"/>
        <w:rPr>
          <w:sz w:val="24"/>
          <w:szCs w:val="24"/>
        </w:rPr>
      </w:pPr>
      <w:r>
        <w:rPr>
          <w:sz w:val="24"/>
          <w:szCs w:val="24"/>
        </w:rPr>
        <w:t xml:space="preserve">1) выписка </w:t>
      </w:r>
      <w:r w:rsidRPr="00FE29D5">
        <w:rPr>
          <w:sz w:val="24"/>
          <w:szCs w:val="24"/>
        </w:rPr>
        <w:t>из Единого государственного реестра юридических лиц (при обращении заявителя,</w:t>
      </w:r>
      <w:r>
        <w:rPr>
          <w:sz w:val="24"/>
          <w:szCs w:val="24"/>
        </w:rPr>
        <w:t xml:space="preserve"> являющегося юридическим лицом);</w:t>
      </w:r>
    </w:p>
    <w:p w:rsidR="00C90FE3" w:rsidRPr="00FE29D5" w:rsidRDefault="00C90FE3" w:rsidP="00C90FE3">
      <w:pPr>
        <w:spacing w:line="240" w:lineRule="auto"/>
        <w:ind w:firstLine="709"/>
        <w:rPr>
          <w:sz w:val="24"/>
          <w:szCs w:val="24"/>
        </w:rPr>
      </w:pPr>
      <w:r>
        <w:rPr>
          <w:sz w:val="24"/>
          <w:szCs w:val="24"/>
        </w:rPr>
        <w:lastRenderedPageBreak/>
        <w:t>2) выписка</w:t>
      </w:r>
      <w:r w:rsidRPr="00FE29D5">
        <w:rPr>
          <w:sz w:val="24"/>
          <w:szCs w:val="24"/>
        </w:rPr>
        <w:t xml:space="preserve"> из Единого государственного реестра индивидуальных предпринимателей (при обращении заявителя, являющегося и</w:t>
      </w:r>
      <w:r>
        <w:rPr>
          <w:sz w:val="24"/>
          <w:szCs w:val="24"/>
        </w:rPr>
        <w:t>ндивидуальным предпринимателем);</w:t>
      </w:r>
    </w:p>
    <w:p w:rsidR="00C90FE3" w:rsidRDefault="00C90FE3" w:rsidP="00C90FE3">
      <w:pPr>
        <w:spacing w:line="240" w:lineRule="auto"/>
        <w:ind w:firstLine="708"/>
        <w:rPr>
          <w:sz w:val="24"/>
          <w:szCs w:val="24"/>
        </w:rPr>
      </w:pPr>
      <w:r>
        <w:rPr>
          <w:sz w:val="24"/>
          <w:szCs w:val="24"/>
        </w:rPr>
        <w:t>3) в</w:t>
      </w:r>
      <w:r w:rsidRPr="00C16861">
        <w:rPr>
          <w:sz w:val="24"/>
          <w:szCs w:val="24"/>
        </w:rPr>
        <w:t>ыписка из Единого государственного реестра прав на недви</w:t>
      </w:r>
      <w:r>
        <w:rPr>
          <w:sz w:val="24"/>
          <w:szCs w:val="24"/>
        </w:rPr>
        <w:t>жимое имущество и сделок с ним;</w:t>
      </w:r>
    </w:p>
    <w:p w:rsidR="00C90FE3" w:rsidRPr="00695E23" w:rsidRDefault="00C90FE3" w:rsidP="00C90FE3">
      <w:pPr>
        <w:spacing w:line="240" w:lineRule="auto"/>
        <w:ind w:firstLine="709"/>
        <w:rPr>
          <w:sz w:val="24"/>
          <w:szCs w:val="24"/>
        </w:rPr>
      </w:pPr>
      <w:r>
        <w:rPr>
          <w:sz w:val="24"/>
          <w:szCs w:val="24"/>
        </w:rPr>
        <w:t>4</w:t>
      </w:r>
      <w:r w:rsidRPr="00695E23">
        <w:rPr>
          <w:sz w:val="24"/>
          <w:szCs w:val="24"/>
        </w:rPr>
        <w:t>) технический паспорт жилого помещения, а для нежилых помещений</w:t>
      </w:r>
      <w:r>
        <w:rPr>
          <w:sz w:val="24"/>
          <w:szCs w:val="24"/>
        </w:rPr>
        <w:t xml:space="preserve"> </w:t>
      </w:r>
      <w:r w:rsidRPr="00695E23">
        <w:rPr>
          <w:sz w:val="24"/>
          <w:szCs w:val="24"/>
        </w:rPr>
        <w:t>- технический план;</w:t>
      </w:r>
    </w:p>
    <w:p w:rsidR="00C90FE3" w:rsidRPr="00695E23" w:rsidRDefault="00C90FE3" w:rsidP="00C90FE3">
      <w:pPr>
        <w:spacing w:line="240" w:lineRule="auto"/>
        <w:ind w:firstLine="709"/>
        <w:rPr>
          <w:sz w:val="24"/>
          <w:szCs w:val="24"/>
        </w:rPr>
      </w:pPr>
      <w:r>
        <w:rPr>
          <w:sz w:val="24"/>
          <w:szCs w:val="24"/>
        </w:rPr>
        <w:t>5</w:t>
      </w:r>
      <w:r w:rsidRPr="00695E23">
        <w:rPr>
          <w:sz w:val="24"/>
          <w:szCs w:val="24"/>
        </w:rPr>
        <w:t xml:space="preserve">)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 </w:t>
      </w:r>
    </w:p>
    <w:p w:rsidR="00C90FE3" w:rsidRPr="00BF6971" w:rsidRDefault="00C90FE3" w:rsidP="00C90FE3">
      <w:pPr>
        <w:spacing w:line="240" w:lineRule="auto"/>
        <w:ind w:firstLine="709"/>
        <w:rPr>
          <w:sz w:val="24"/>
          <w:szCs w:val="24"/>
        </w:rPr>
      </w:pPr>
      <w:r>
        <w:rPr>
          <w:sz w:val="24"/>
          <w:szCs w:val="24"/>
        </w:rPr>
        <w:t>2.12.</w:t>
      </w:r>
      <w:r w:rsidRPr="00BF6971">
        <w:rPr>
          <w:sz w:val="24"/>
          <w:szCs w:val="24"/>
        </w:rPr>
        <w:t xml:space="preserve"> Администрация Большеулуйского сельсовета не вправе требовать от заявителя: </w:t>
      </w:r>
    </w:p>
    <w:p w:rsidR="00C90FE3" w:rsidRPr="00BF6971" w:rsidRDefault="00C90FE3" w:rsidP="00C90FE3">
      <w:pPr>
        <w:spacing w:line="240" w:lineRule="auto"/>
        <w:ind w:firstLine="709"/>
        <w:rPr>
          <w:sz w:val="24"/>
          <w:szCs w:val="24"/>
        </w:rPr>
      </w:pPr>
      <w:r w:rsidRPr="00BF6971">
        <w:rPr>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
    <w:p w:rsidR="00C90FE3" w:rsidRPr="00BF6971" w:rsidRDefault="00C90FE3" w:rsidP="00C90FE3">
      <w:pPr>
        <w:spacing w:line="240" w:lineRule="auto"/>
        <w:ind w:firstLine="709"/>
        <w:rPr>
          <w:sz w:val="24"/>
          <w:szCs w:val="24"/>
        </w:rPr>
      </w:pPr>
      <w:r w:rsidRPr="00BF6971">
        <w:rPr>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C90FE3" w:rsidRDefault="00C90FE3" w:rsidP="00C90FE3">
      <w:pPr>
        <w:spacing w:line="240" w:lineRule="auto"/>
        <w:ind w:firstLine="709"/>
        <w:rPr>
          <w:sz w:val="24"/>
          <w:szCs w:val="24"/>
        </w:rPr>
      </w:pPr>
    </w:p>
    <w:p w:rsidR="00C90FE3" w:rsidRPr="009B33D1" w:rsidRDefault="00C90FE3" w:rsidP="00C90FE3">
      <w:pPr>
        <w:spacing w:line="240" w:lineRule="auto"/>
        <w:ind w:firstLine="709"/>
        <w:jc w:val="center"/>
        <w:rPr>
          <w:b/>
          <w:sz w:val="24"/>
          <w:szCs w:val="24"/>
        </w:rPr>
      </w:pPr>
      <w:r w:rsidRPr="009B33D1">
        <w:rPr>
          <w:b/>
          <w:sz w:val="24"/>
          <w:szCs w:val="24"/>
        </w:rPr>
        <w:t>Исчерпывающий перечень основ</w:t>
      </w:r>
      <w:r>
        <w:rPr>
          <w:b/>
          <w:sz w:val="24"/>
          <w:szCs w:val="24"/>
        </w:rPr>
        <w:t>аний отказа в приеме документов</w:t>
      </w:r>
    </w:p>
    <w:p w:rsidR="00C90FE3" w:rsidRPr="00FE29D5" w:rsidRDefault="00C90FE3" w:rsidP="00C90FE3">
      <w:pPr>
        <w:spacing w:line="240" w:lineRule="auto"/>
        <w:ind w:firstLine="709"/>
        <w:rPr>
          <w:sz w:val="24"/>
          <w:szCs w:val="24"/>
        </w:rPr>
      </w:pPr>
      <w:r w:rsidRPr="00FE29D5">
        <w:rPr>
          <w:color w:val="000000"/>
          <w:sz w:val="24"/>
          <w:szCs w:val="24"/>
        </w:rPr>
        <w:t>2.1</w:t>
      </w:r>
      <w:r>
        <w:rPr>
          <w:color w:val="000000"/>
          <w:sz w:val="24"/>
          <w:szCs w:val="24"/>
        </w:rPr>
        <w:t>3</w:t>
      </w:r>
      <w:r w:rsidRPr="00FE29D5">
        <w:rPr>
          <w:color w:val="000000"/>
          <w:sz w:val="24"/>
          <w:szCs w:val="24"/>
        </w:rPr>
        <w:t xml:space="preserve">. </w:t>
      </w:r>
      <w:r w:rsidRPr="00FE29D5">
        <w:rPr>
          <w:sz w:val="24"/>
          <w:szCs w:val="24"/>
        </w:rPr>
        <w:t>Исчерпывающий перечень оснований отказа в приеме документов:</w:t>
      </w:r>
    </w:p>
    <w:p w:rsidR="00C90FE3" w:rsidRPr="00FE29D5" w:rsidRDefault="00C90FE3" w:rsidP="00C90FE3">
      <w:pPr>
        <w:spacing w:line="240" w:lineRule="auto"/>
        <w:ind w:firstLine="709"/>
        <w:rPr>
          <w:sz w:val="24"/>
          <w:szCs w:val="24"/>
        </w:rPr>
      </w:pPr>
      <w:r>
        <w:rPr>
          <w:sz w:val="24"/>
          <w:szCs w:val="24"/>
        </w:rPr>
        <w:t>1</w:t>
      </w:r>
      <w:r w:rsidRPr="00FE29D5">
        <w:rPr>
          <w:sz w:val="24"/>
          <w:szCs w:val="24"/>
        </w:rPr>
        <w:t>) заявление о предоставлении услуги подано в орган местного самоуправления или организацию, в полномочия которых не входит предоставление Муниципальной услуги;</w:t>
      </w:r>
    </w:p>
    <w:p w:rsidR="00C90FE3" w:rsidRPr="00FE29D5" w:rsidRDefault="00C90FE3" w:rsidP="00C90FE3">
      <w:pPr>
        <w:spacing w:line="240" w:lineRule="auto"/>
        <w:ind w:firstLine="709"/>
        <w:rPr>
          <w:sz w:val="24"/>
          <w:szCs w:val="24"/>
        </w:rPr>
      </w:pPr>
      <w:r>
        <w:rPr>
          <w:sz w:val="24"/>
          <w:szCs w:val="24"/>
        </w:rPr>
        <w:t>2</w:t>
      </w:r>
      <w:r w:rsidRPr="00FE29D5">
        <w:rPr>
          <w:sz w:val="24"/>
          <w:szCs w:val="24"/>
        </w:rPr>
        <w:t>) представление неполного комплекта документов, необходимых для предоставления услуги;</w:t>
      </w:r>
    </w:p>
    <w:p w:rsidR="00C90FE3" w:rsidRPr="00FE29D5" w:rsidRDefault="00C90FE3" w:rsidP="00C90FE3">
      <w:pPr>
        <w:spacing w:line="240" w:lineRule="auto"/>
        <w:ind w:firstLine="709"/>
        <w:rPr>
          <w:sz w:val="24"/>
          <w:szCs w:val="24"/>
        </w:rPr>
      </w:pPr>
      <w:r>
        <w:rPr>
          <w:sz w:val="24"/>
          <w:szCs w:val="24"/>
        </w:rPr>
        <w:t>3</w:t>
      </w:r>
      <w:r w:rsidRPr="00FE29D5">
        <w:rPr>
          <w:sz w:val="24"/>
          <w:szCs w:val="24"/>
        </w:rPr>
        <w:t>) представленные заявителем документы утратили силу на момент обращения за услугой;</w:t>
      </w:r>
    </w:p>
    <w:p w:rsidR="00C90FE3" w:rsidRPr="00FE29D5" w:rsidRDefault="00C90FE3" w:rsidP="00C90FE3">
      <w:pPr>
        <w:spacing w:line="240" w:lineRule="auto"/>
        <w:ind w:firstLine="709"/>
        <w:rPr>
          <w:sz w:val="24"/>
          <w:szCs w:val="24"/>
        </w:rPr>
      </w:pPr>
      <w:r>
        <w:rPr>
          <w:sz w:val="24"/>
          <w:szCs w:val="24"/>
        </w:rPr>
        <w:t>4</w:t>
      </w:r>
      <w:r w:rsidRPr="00FE29D5">
        <w:rPr>
          <w:sz w:val="24"/>
          <w:szCs w:val="24"/>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90FE3" w:rsidRPr="00FE29D5" w:rsidRDefault="00C90FE3" w:rsidP="00C90FE3">
      <w:pPr>
        <w:spacing w:line="240" w:lineRule="auto"/>
        <w:ind w:firstLine="709"/>
        <w:rPr>
          <w:sz w:val="24"/>
          <w:szCs w:val="24"/>
        </w:rPr>
      </w:pPr>
      <w:r>
        <w:rPr>
          <w:sz w:val="24"/>
          <w:szCs w:val="24"/>
        </w:rPr>
        <w:t>5</w:t>
      </w:r>
      <w:r w:rsidRPr="00FE29D5">
        <w:rPr>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90FE3" w:rsidRPr="00FE29D5" w:rsidRDefault="00C90FE3" w:rsidP="00C90FE3">
      <w:pPr>
        <w:spacing w:line="240" w:lineRule="auto"/>
        <w:ind w:firstLine="709"/>
        <w:rPr>
          <w:sz w:val="24"/>
          <w:szCs w:val="24"/>
        </w:rPr>
      </w:pPr>
      <w:r w:rsidRPr="00FE29D5">
        <w:rPr>
          <w:color w:val="000000"/>
          <w:sz w:val="24"/>
          <w:szCs w:val="24"/>
        </w:rPr>
        <w:t>2.1</w:t>
      </w:r>
      <w:r>
        <w:rPr>
          <w:color w:val="000000"/>
          <w:sz w:val="24"/>
          <w:szCs w:val="24"/>
        </w:rPr>
        <w:t>3</w:t>
      </w:r>
      <w:r w:rsidRPr="00FE29D5">
        <w:rPr>
          <w:color w:val="000000"/>
          <w:sz w:val="24"/>
          <w:szCs w:val="24"/>
        </w:rPr>
        <w:t xml:space="preserve">.1. Решение об отказе в приеме документов, указанных в </w:t>
      </w:r>
      <w:hyperlink r:id="rId6" w:history="1">
        <w:r w:rsidRPr="009B33D1">
          <w:rPr>
            <w:rStyle w:val="a6"/>
            <w:color w:val="000000"/>
            <w:sz w:val="24"/>
            <w:szCs w:val="24"/>
            <w:u w:val="none"/>
          </w:rPr>
          <w:t>пункте 2.</w:t>
        </w:r>
      </w:hyperlink>
      <w:r>
        <w:rPr>
          <w:color w:val="000000"/>
          <w:sz w:val="24"/>
          <w:szCs w:val="24"/>
        </w:rPr>
        <w:t>10</w:t>
      </w:r>
      <w:r w:rsidRPr="00FE29D5">
        <w:rPr>
          <w:color w:val="000000"/>
          <w:sz w:val="24"/>
          <w:szCs w:val="24"/>
        </w:rPr>
        <w:t xml:space="preserve"> настоящего Административного регламента, оформляется по </w:t>
      </w:r>
      <w:hyperlink r:id="rId7" w:history="1">
        <w:r w:rsidRPr="009B33D1">
          <w:rPr>
            <w:rStyle w:val="a6"/>
            <w:color w:val="000000"/>
            <w:sz w:val="24"/>
            <w:szCs w:val="24"/>
            <w:u w:val="none"/>
          </w:rPr>
          <w:t>форме</w:t>
        </w:r>
      </w:hyperlink>
      <w:r w:rsidRPr="00FE29D5">
        <w:rPr>
          <w:color w:val="000000"/>
          <w:sz w:val="24"/>
          <w:szCs w:val="24"/>
        </w:rPr>
        <w:t xml:space="preserve"> согласно Приложению № </w:t>
      </w:r>
      <w:r>
        <w:rPr>
          <w:color w:val="000000"/>
          <w:sz w:val="24"/>
          <w:szCs w:val="24"/>
        </w:rPr>
        <w:t>2</w:t>
      </w:r>
      <w:r w:rsidRPr="00FE29D5">
        <w:rPr>
          <w:color w:val="000000"/>
          <w:sz w:val="24"/>
          <w:szCs w:val="24"/>
        </w:rPr>
        <w:t xml:space="preserve"> к настоящему Административному регламенту.</w:t>
      </w:r>
    </w:p>
    <w:p w:rsidR="00C90FE3" w:rsidRPr="00FE29D5" w:rsidRDefault="00C90FE3" w:rsidP="00C90FE3">
      <w:pPr>
        <w:spacing w:line="240" w:lineRule="auto"/>
        <w:ind w:firstLine="709"/>
        <w:rPr>
          <w:sz w:val="24"/>
          <w:szCs w:val="24"/>
        </w:rPr>
      </w:pPr>
      <w:r w:rsidRPr="00FE29D5">
        <w:rPr>
          <w:color w:val="000000"/>
          <w:sz w:val="24"/>
          <w:szCs w:val="24"/>
        </w:rPr>
        <w:t>2.1</w:t>
      </w:r>
      <w:r>
        <w:rPr>
          <w:color w:val="000000"/>
          <w:sz w:val="24"/>
          <w:szCs w:val="24"/>
        </w:rPr>
        <w:t>3</w:t>
      </w:r>
      <w:r w:rsidRPr="00FE29D5">
        <w:rPr>
          <w:color w:val="000000"/>
          <w:sz w:val="24"/>
          <w:szCs w:val="24"/>
        </w:rPr>
        <w:t xml:space="preserve">.2. Решение об отказе в приеме документов, указанных в </w:t>
      </w:r>
      <w:hyperlink r:id="rId8" w:history="1">
        <w:r w:rsidRPr="009B33D1">
          <w:rPr>
            <w:rStyle w:val="a6"/>
            <w:color w:val="000000"/>
            <w:sz w:val="24"/>
            <w:szCs w:val="24"/>
            <w:u w:val="none"/>
          </w:rPr>
          <w:t xml:space="preserve">пункте </w:t>
        </w:r>
      </w:hyperlink>
      <w:r w:rsidRPr="009B33D1">
        <w:rPr>
          <w:color w:val="000000"/>
          <w:sz w:val="24"/>
          <w:szCs w:val="24"/>
        </w:rPr>
        <w:t>2.</w:t>
      </w:r>
      <w:r>
        <w:rPr>
          <w:color w:val="000000"/>
          <w:sz w:val="24"/>
          <w:szCs w:val="24"/>
        </w:rPr>
        <w:t>10</w:t>
      </w:r>
      <w:r w:rsidRPr="00FE29D5">
        <w:rPr>
          <w:color w:val="000000"/>
          <w:sz w:val="24"/>
          <w:szCs w:val="24"/>
        </w:rPr>
        <w:t xml:space="preserve"> настоящего Административного регламента, направляется заявителю способом, определенным заявителем в заявлении о выдаче разрешения,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C90FE3" w:rsidRDefault="00C90FE3" w:rsidP="00C90FE3">
      <w:pPr>
        <w:spacing w:line="240" w:lineRule="auto"/>
        <w:ind w:firstLine="709"/>
        <w:rPr>
          <w:sz w:val="24"/>
          <w:szCs w:val="24"/>
        </w:rPr>
      </w:pPr>
      <w:r w:rsidRPr="00FE29D5">
        <w:rPr>
          <w:color w:val="000000"/>
          <w:sz w:val="24"/>
          <w:szCs w:val="24"/>
        </w:rPr>
        <w:t>2.1</w:t>
      </w:r>
      <w:r>
        <w:rPr>
          <w:color w:val="000000"/>
          <w:sz w:val="24"/>
          <w:szCs w:val="24"/>
        </w:rPr>
        <w:t>3</w:t>
      </w:r>
      <w:r w:rsidRPr="00FE29D5">
        <w:rPr>
          <w:color w:val="000000"/>
          <w:sz w:val="24"/>
          <w:szCs w:val="24"/>
        </w:rPr>
        <w:t>.3. Отказ в приеме документов, указанных в пункте 2.</w:t>
      </w:r>
      <w:r>
        <w:rPr>
          <w:color w:val="000000"/>
          <w:sz w:val="24"/>
          <w:szCs w:val="24"/>
        </w:rPr>
        <w:t>10</w:t>
      </w:r>
      <w:r w:rsidRPr="00FE29D5">
        <w:rPr>
          <w:color w:val="000000"/>
          <w:sz w:val="24"/>
          <w:szCs w:val="24"/>
        </w:rPr>
        <w:t xml:space="preserve"> настоящего Административного регламента, не препятствует пов</w:t>
      </w:r>
      <w:r w:rsidRPr="00FE29D5">
        <w:rPr>
          <w:sz w:val="24"/>
          <w:szCs w:val="24"/>
        </w:rPr>
        <w:t>торному обращению заявителя в Уполномоченный орган.</w:t>
      </w:r>
    </w:p>
    <w:p w:rsidR="00C90FE3" w:rsidRDefault="00C90FE3" w:rsidP="00C90FE3">
      <w:pPr>
        <w:spacing w:line="240" w:lineRule="auto"/>
        <w:ind w:firstLine="709"/>
        <w:jc w:val="center"/>
        <w:rPr>
          <w:b/>
          <w:sz w:val="24"/>
          <w:szCs w:val="24"/>
        </w:rPr>
      </w:pPr>
    </w:p>
    <w:p w:rsidR="00C90FE3" w:rsidRDefault="00C90FE3" w:rsidP="00C90FE3">
      <w:pPr>
        <w:spacing w:line="240" w:lineRule="auto"/>
        <w:ind w:firstLine="709"/>
        <w:jc w:val="center"/>
        <w:rPr>
          <w:b/>
          <w:sz w:val="24"/>
          <w:szCs w:val="24"/>
        </w:rPr>
      </w:pPr>
      <w:r w:rsidRPr="009B33D1">
        <w:rPr>
          <w:b/>
          <w:sz w:val="24"/>
          <w:szCs w:val="24"/>
        </w:rPr>
        <w:t xml:space="preserve">Исчерпывающий перечень оснований </w:t>
      </w:r>
      <w:r>
        <w:rPr>
          <w:b/>
          <w:sz w:val="24"/>
          <w:szCs w:val="24"/>
        </w:rPr>
        <w:t xml:space="preserve">для </w:t>
      </w:r>
      <w:r w:rsidRPr="009B33D1">
        <w:rPr>
          <w:b/>
          <w:sz w:val="24"/>
          <w:szCs w:val="24"/>
        </w:rPr>
        <w:t xml:space="preserve">отказа </w:t>
      </w:r>
    </w:p>
    <w:p w:rsidR="00C90FE3" w:rsidRPr="009B33D1" w:rsidRDefault="00C90FE3" w:rsidP="00C90FE3">
      <w:pPr>
        <w:spacing w:line="240" w:lineRule="auto"/>
        <w:ind w:firstLine="709"/>
        <w:jc w:val="center"/>
        <w:rPr>
          <w:b/>
          <w:color w:val="000000"/>
          <w:sz w:val="24"/>
          <w:szCs w:val="24"/>
        </w:rPr>
      </w:pPr>
      <w:r w:rsidRPr="009B33D1">
        <w:rPr>
          <w:b/>
          <w:sz w:val="24"/>
          <w:szCs w:val="24"/>
        </w:rPr>
        <w:t>в предоставлении услуги</w:t>
      </w:r>
      <w:r w:rsidRPr="00695E23">
        <w:rPr>
          <w:b/>
          <w:sz w:val="24"/>
          <w:szCs w:val="24"/>
        </w:rPr>
        <w:t xml:space="preserve"> </w:t>
      </w:r>
      <w:r>
        <w:rPr>
          <w:b/>
          <w:sz w:val="24"/>
          <w:szCs w:val="24"/>
        </w:rPr>
        <w:t xml:space="preserve">или приостановления </w:t>
      </w:r>
    </w:p>
    <w:p w:rsidR="00C90FE3" w:rsidRDefault="00C90FE3" w:rsidP="00C90FE3">
      <w:pPr>
        <w:spacing w:line="240" w:lineRule="auto"/>
        <w:ind w:firstLine="709"/>
        <w:rPr>
          <w:sz w:val="24"/>
          <w:szCs w:val="24"/>
        </w:rPr>
      </w:pPr>
      <w:r w:rsidRPr="00FE29D5">
        <w:rPr>
          <w:color w:val="000000"/>
          <w:sz w:val="24"/>
          <w:szCs w:val="24"/>
        </w:rPr>
        <w:t>2.1</w:t>
      </w:r>
      <w:r>
        <w:rPr>
          <w:color w:val="000000"/>
          <w:sz w:val="24"/>
          <w:szCs w:val="24"/>
        </w:rPr>
        <w:t>4</w:t>
      </w:r>
      <w:r w:rsidRPr="00FE29D5">
        <w:rPr>
          <w:color w:val="000000"/>
          <w:sz w:val="24"/>
          <w:szCs w:val="24"/>
        </w:rPr>
        <w:t>.</w:t>
      </w:r>
      <w:r w:rsidRPr="00FE29D5">
        <w:rPr>
          <w:sz w:val="24"/>
          <w:szCs w:val="24"/>
        </w:rPr>
        <w:t xml:space="preserve"> Исчерпывающий перечень оснований отказа в предоставлении услуги:</w:t>
      </w:r>
    </w:p>
    <w:p w:rsidR="00C90FE3" w:rsidRDefault="00C90FE3" w:rsidP="00C90FE3">
      <w:pPr>
        <w:spacing w:line="240" w:lineRule="auto"/>
        <w:ind w:firstLine="708"/>
        <w:rPr>
          <w:sz w:val="24"/>
          <w:szCs w:val="24"/>
        </w:rPr>
      </w:pPr>
      <w:r>
        <w:rPr>
          <w:sz w:val="24"/>
          <w:szCs w:val="24"/>
        </w:rPr>
        <w:t xml:space="preserve">1) </w:t>
      </w:r>
      <w:r w:rsidRPr="00695E23">
        <w:rPr>
          <w:sz w:val="24"/>
          <w:szCs w:val="24"/>
        </w:rPr>
        <w:t>обращение в Межведомственную комиссию в отношении жилого помещения, расположенного в объекте капитального строительства, ввод в эксплуатацию которого и постановка на государственный учет не осуществлены в соответствии с Градостроительным кодексом Российской Федерации;</w:t>
      </w:r>
    </w:p>
    <w:p w:rsidR="00C90FE3" w:rsidRPr="00695E23" w:rsidRDefault="00C90FE3" w:rsidP="00C90FE3">
      <w:pPr>
        <w:spacing w:line="240" w:lineRule="auto"/>
        <w:ind w:firstLine="708"/>
        <w:rPr>
          <w:sz w:val="24"/>
          <w:szCs w:val="24"/>
        </w:rPr>
      </w:pPr>
      <w:r>
        <w:rPr>
          <w:sz w:val="24"/>
          <w:szCs w:val="24"/>
        </w:rPr>
        <w:t xml:space="preserve">2) </w:t>
      </w:r>
      <w:r w:rsidRPr="00695E23">
        <w:rPr>
          <w:sz w:val="24"/>
          <w:szCs w:val="24"/>
        </w:rPr>
        <w:t>представление неполного перечня документов, необходимых для оказания муниципальной услуги, обязанность по представлению которых возложена на заявителя</w:t>
      </w:r>
      <w:r>
        <w:rPr>
          <w:sz w:val="24"/>
          <w:szCs w:val="24"/>
        </w:rPr>
        <w:t>;</w:t>
      </w:r>
    </w:p>
    <w:p w:rsidR="00C90FE3" w:rsidRPr="00695E23" w:rsidRDefault="00C90FE3" w:rsidP="00C90FE3">
      <w:pPr>
        <w:spacing w:line="240" w:lineRule="auto"/>
        <w:ind w:firstLine="708"/>
        <w:rPr>
          <w:sz w:val="24"/>
          <w:szCs w:val="24"/>
        </w:rPr>
      </w:pPr>
      <w:r>
        <w:rPr>
          <w:sz w:val="24"/>
          <w:szCs w:val="24"/>
        </w:rPr>
        <w:t xml:space="preserve">3) </w:t>
      </w:r>
      <w:r w:rsidRPr="00695E23">
        <w:rPr>
          <w:sz w:val="24"/>
          <w:szCs w:val="24"/>
        </w:rPr>
        <w:t>представление заявителем неправильно оформленных или утративших силу документов</w:t>
      </w:r>
      <w:r>
        <w:rPr>
          <w:sz w:val="24"/>
          <w:szCs w:val="24"/>
        </w:rPr>
        <w:t>.</w:t>
      </w:r>
    </w:p>
    <w:p w:rsidR="00C90FE3" w:rsidRDefault="00C90FE3" w:rsidP="00C90FE3">
      <w:pPr>
        <w:spacing w:line="240" w:lineRule="auto"/>
        <w:ind w:firstLine="708"/>
        <w:rPr>
          <w:sz w:val="24"/>
          <w:szCs w:val="24"/>
        </w:rPr>
      </w:pPr>
      <w:r>
        <w:rPr>
          <w:sz w:val="24"/>
          <w:szCs w:val="24"/>
        </w:rPr>
        <w:t xml:space="preserve">2.14.1. </w:t>
      </w:r>
      <w:r w:rsidRPr="00C16861">
        <w:rPr>
          <w:sz w:val="24"/>
          <w:szCs w:val="24"/>
        </w:rPr>
        <w:t xml:space="preserve">Отказ в предоставлении муниципальной услуги должен содержать </w:t>
      </w:r>
      <w:proofErr w:type="gramStart"/>
      <w:r w:rsidRPr="00C16861">
        <w:rPr>
          <w:sz w:val="24"/>
          <w:szCs w:val="24"/>
        </w:rPr>
        <w:t>рекомендации  о</w:t>
      </w:r>
      <w:proofErr w:type="gramEnd"/>
      <w:r w:rsidRPr="00C16861">
        <w:rPr>
          <w:sz w:val="24"/>
          <w:szCs w:val="24"/>
        </w:rPr>
        <w:t xml:space="preserve"> том, что нужно сделать, чтобы муниципальная услуга была предоставлена (представление необходимых документов, информаций, согласований, разрешений и др.)</w:t>
      </w:r>
      <w:r>
        <w:rPr>
          <w:sz w:val="24"/>
          <w:szCs w:val="24"/>
        </w:rPr>
        <w:t>.</w:t>
      </w:r>
      <w:r w:rsidRPr="00C16861">
        <w:rPr>
          <w:sz w:val="24"/>
          <w:szCs w:val="24"/>
        </w:rPr>
        <w:t xml:space="preserve"> </w:t>
      </w:r>
    </w:p>
    <w:p w:rsidR="00C90FE3" w:rsidRPr="00FE29D5" w:rsidRDefault="00C90FE3" w:rsidP="00C90FE3">
      <w:pPr>
        <w:spacing w:line="240" w:lineRule="auto"/>
        <w:ind w:firstLine="709"/>
        <w:rPr>
          <w:sz w:val="24"/>
          <w:szCs w:val="24"/>
        </w:rPr>
      </w:pPr>
      <w:r w:rsidRPr="00FE29D5">
        <w:rPr>
          <w:color w:val="000000"/>
          <w:sz w:val="24"/>
          <w:szCs w:val="24"/>
        </w:rPr>
        <w:t>2.1</w:t>
      </w:r>
      <w:r>
        <w:rPr>
          <w:color w:val="000000"/>
          <w:sz w:val="24"/>
          <w:szCs w:val="24"/>
        </w:rPr>
        <w:t>4</w:t>
      </w:r>
      <w:r w:rsidRPr="00FE29D5">
        <w:rPr>
          <w:color w:val="000000"/>
          <w:sz w:val="24"/>
          <w:szCs w:val="24"/>
        </w:rPr>
        <w:t>.</w:t>
      </w:r>
      <w:r>
        <w:rPr>
          <w:color w:val="000000"/>
          <w:sz w:val="24"/>
          <w:szCs w:val="24"/>
        </w:rPr>
        <w:t>2</w:t>
      </w:r>
      <w:r w:rsidRPr="00FE29D5">
        <w:rPr>
          <w:color w:val="000000"/>
          <w:sz w:val="24"/>
          <w:szCs w:val="24"/>
        </w:rPr>
        <w:t xml:space="preserve">. Решение об отказе в предоставлении услуги оформляется по </w:t>
      </w:r>
      <w:hyperlink r:id="rId9" w:history="1">
        <w:r w:rsidRPr="009B33D1">
          <w:rPr>
            <w:rStyle w:val="a6"/>
            <w:color w:val="000000"/>
            <w:sz w:val="24"/>
            <w:szCs w:val="24"/>
            <w:u w:val="none"/>
          </w:rPr>
          <w:t>форме</w:t>
        </w:r>
      </w:hyperlink>
      <w:r w:rsidRPr="00FE29D5">
        <w:rPr>
          <w:color w:val="000000"/>
          <w:sz w:val="24"/>
          <w:szCs w:val="24"/>
        </w:rPr>
        <w:t xml:space="preserve"> согласно Приложению № </w:t>
      </w:r>
      <w:r>
        <w:rPr>
          <w:color w:val="000000"/>
          <w:sz w:val="24"/>
          <w:szCs w:val="24"/>
        </w:rPr>
        <w:t>3</w:t>
      </w:r>
      <w:r w:rsidRPr="00FE29D5">
        <w:rPr>
          <w:color w:val="000000"/>
          <w:sz w:val="24"/>
          <w:szCs w:val="24"/>
        </w:rPr>
        <w:t xml:space="preserve"> к настоящему Административному регламенту.</w:t>
      </w:r>
    </w:p>
    <w:p w:rsidR="00C90FE3" w:rsidRDefault="00C90FE3" w:rsidP="00C90FE3">
      <w:pPr>
        <w:spacing w:line="240" w:lineRule="auto"/>
        <w:ind w:firstLine="709"/>
        <w:rPr>
          <w:sz w:val="24"/>
          <w:szCs w:val="24"/>
        </w:rPr>
      </w:pPr>
      <w:r w:rsidRPr="00FE29D5">
        <w:rPr>
          <w:color w:val="000000"/>
          <w:sz w:val="24"/>
          <w:szCs w:val="24"/>
        </w:rPr>
        <w:t>2.1</w:t>
      </w:r>
      <w:r>
        <w:rPr>
          <w:color w:val="000000"/>
          <w:sz w:val="24"/>
          <w:szCs w:val="24"/>
        </w:rPr>
        <w:t>4</w:t>
      </w:r>
      <w:r w:rsidRPr="00FE29D5">
        <w:rPr>
          <w:color w:val="000000"/>
          <w:sz w:val="24"/>
          <w:szCs w:val="24"/>
        </w:rPr>
        <w:t>.</w:t>
      </w:r>
      <w:r>
        <w:rPr>
          <w:color w:val="000000"/>
          <w:sz w:val="24"/>
          <w:szCs w:val="24"/>
        </w:rPr>
        <w:t>3</w:t>
      </w:r>
      <w:r w:rsidRPr="00FE29D5">
        <w:rPr>
          <w:color w:val="000000"/>
          <w:sz w:val="24"/>
          <w:szCs w:val="24"/>
        </w:rPr>
        <w:t xml:space="preserve">. </w:t>
      </w:r>
      <w:r w:rsidRPr="00FE29D5">
        <w:rPr>
          <w:sz w:val="24"/>
          <w:szCs w:val="24"/>
        </w:rPr>
        <w:t>Решение об отказе в предоставлении услуги направляется заявителю способом, определенным заявителем в заявлении о выдаче разрешения,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C90FE3" w:rsidRPr="00EE3828" w:rsidRDefault="00C90FE3" w:rsidP="00C90FE3">
      <w:pPr>
        <w:spacing w:line="240" w:lineRule="auto"/>
        <w:ind w:firstLine="709"/>
        <w:rPr>
          <w:sz w:val="24"/>
          <w:szCs w:val="24"/>
        </w:rPr>
      </w:pPr>
      <w:r w:rsidRPr="00EE3828">
        <w:rPr>
          <w:sz w:val="24"/>
          <w:szCs w:val="24"/>
        </w:rPr>
        <w:t>2.15. Приостановление оказания муниципальной услуги не предусмотрено.</w:t>
      </w:r>
    </w:p>
    <w:p w:rsidR="00C90FE3" w:rsidRPr="00FE29D5" w:rsidRDefault="00C90FE3" w:rsidP="00C90FE3">
      <w:pPr>
        <w:spacing w:line="240" w:lineRule="auto"/>
        <w:ind w:firstLine="709"/>
        <w:rPr>
          <w:sz w:val="24"/>
          <w:szCs w:val="24"/>
        </w:rPr>
      </w:pPr>
      <w:r w:rsidRPr="00FE29D5">
        <w:rPr>
          <w:sz w:val="24"/>
          <w:szCs w:val="24"/>
        </w:rPr>
        <w:t>2.1</w:t>
      </w:r>
      <w:r>
        <w:rPr>
          <w:sz w:val="24"/>
          <w:szCs w:val="24"/>
        </w:rPr>
        <w:t>6</w:t>
      </w:r>
      <w:r w:rsidRPr="00FE29D5">
        <w:rPr>
          <w:sz w:val="24"/>
          <w:szCs w:val="24"/>
        </w:rPr>
        <w:t>. Предоставление услуги осуществляется без взимания платы.</w:t>
      </w:r>
    </w:p>
    <w:p w:rsidR="00C90FE3" w:rsidRPr="00FE29D5" w:rsidRDefault="00C90FE3" w:rsidP="00C90FE3">
      <w:pPr>
        <w:spacing w:line="240" w:lineRule="auto"/>
        <w:ind w:firstLine="709"/>
        <w:rPr>
          <w:sz w:val="24"/>
          <w:szCs w:val="24"/>
        </w:rPr>
      </w:pPr>
      <w:r w:rsidRPr="00FE29D5">
        <w:rPr>
          <w:color w:val="000000"/>
          <w:sz w:val="24"/>
          <w:szCs w:val="24"/>
        </w:rPr>
        <w:t>2.1</w:t>
      </w:r>
      <w:r>
        <w:rPr>
          <w:color w:val="000000"/>
          <w:sz w:val="24"/>
          <w:szCs w:val="24"/>
        </w:rPr>
        <w:t>7</w:t>
      </w:r>
      <w:r w:rsidRPr="00FE29D5">
        <w:rPr>
          <w:color w:val="000000"/>
          <w:sz w:val="24"/>
          <w:szCs w:val="24"/>
        </w:rPr>
        <w:t xml:space="preserve">. </w:t>
      </w:r>
      <w:r w:rsidRPr="00FE29D5">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C90FE3" w:rsidRPr="00FE29D5" w:rsidRDefault="00C90FE3" w:rsidP="00C90FE3">
      <w:pPr>
        <w:spacing w:line="240" w:lineRule="auto"/>
        <w:ind w:firstLine="709"/>
        <w:rPr>
          <w:sz w:val="24"/>
          <w:szCs w:val="24"/>
        </w:rPr>
      </w:pPr>
      <w:r w:rsidRPr="00FE29D5">
        <w:rPr>
          <w:color w:val="000000"/>
          <w:sz w:val="24"/>
          <w:szCs w:val="24"/>
        </w:rPr>
        <w:t>2.1</w:t>
      </w:r>
      <w:r>
        <w:rPr>
          <w:color w:val="000000"/>
          <w:sz w:val="24"/>
          <w:szCs w:val="24"/>
        </w:rPr>
        <w:t>8</w:t>
      </w:r>
      <w:r w:rsidRPr="00FE29D5">
        <w:rPr>
          <w:color w:val="000000"/>
          <w:sz w:val="24"/>
          <w:szCs w:val="24"/>
        </w:rPr>
        <w:t>. Регистрация заявления, представленного заявителем в уполномоченный орган местного самоуправления, осуществляется не позднее одного рабочего дня, следующего за днем его поступления.</w:t>
      </w:r>
    </w:p>
    <w:p w:rsidR="00C90FE3" w:rsidRPr="00FE29D5" w:rsidRDefault="00C90FE3" w:rsidP="00C90FE3">
      <w:pPr>
        <w:spacing w:line="240" w:lineRule="auto"/>
        <w:ind w:firstLine="709"/>
        <w:rPr>
          <w:sz w:val="24"/>
          <w:szCs w:val="24"/>
        </w:rPr>
      </w:pPr>
      <w:r w:rsidRPr="00FE29D5">
        <w:rPr>
          <w:color w:val="000000"/>
          <w:sz w:val="24"/>
          <w:szCs w:val="24"/>
        </w:rPr>
        <w:t>2.1</w:t>
      </w:r>
      <w:r>
        <w:rPr>
          <w:color w:val="000000"/>
          <w:sz w:val="24"/>
          <w:szCs w:val="24"/>
        </w:rPr>
        <w:t>9</w:t>
      </w:r>
      <w:r w:rsidRPr="00FE29D5">
        <w:rPr>
          <w:color w:val="000000"/>
          <w:sz w:val="24"/>
          <w:szCs w:val="24"/>
        </w:rPr>
        <w:t>. В случае представления заявления в электронной форме вне рабочего времени уполномоченного органа местного самоуправления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C90FE3" w:rsidRDefault="00C90FE3" w:rsidP="00C90FE3">
      <w:pPr>
        <w:spacing w:line="240" w:lineRule="auto"/>
        <w:rPr>
          <w:sz w:val="24"/>
          <w:szCs w:val="24"/>
        </w:rPr>
      </w:pPr>
    </w:p>
    <w:p w:rsidR="00C90FE3" w:rsidRDefault="00C90FE3" w:rsidP="00C90FE3">
      <w:pPr>
        <w:spacing w:line="240" w:lineRule="auto"/>
        <w:jc w:val="center"/>
        <w:rPr>
          <w:b/>
          <w:sz w:val="24"/>
          <w:szCs w:val="24"/>
        </w:rPr>
      </w:pPr>
      <w:r w:rsidRPr="009B33D1">
        <w:rPr>
          <w:b/>
          <w:sz w:val="24"/>
          <w:szCs w:val="24"/>
        </w:rPr>
        <w:t xml:space="preserve">Требования к помещениям, в которых </w:t>
      </w:r>
    </w:p>
    <w:p w:rsidR="00C90FE3" w:rsidRPr="009B33D1" w:rsidRDefault="00C90FE3" w:rsidP="00C90FE3">
      <w:pPr>
        <w:spacing w:line="240" w:lineRule="auto"/>
        <w:jc w:val="center"/>
        <w:rPr>
          <w:b/>
          <w:sz w:val="24"/>
          <w:szCs w:val="24"/>
        </w:rPr>
      </w:pPr>
      <w:r w:rsidRPr="009B33D1">
        <w:rPr>
          <w:b/>
          <w:sz w:val="24"/>
          <w:szCs w:val="24"/>
        </w:rPr>
        <w:t>предо</w:t>
      </w:r>
      <w:r>
        <w:rPr>
          <w:b/>
          <w:sz w:val="24"/>
          <w:szCs w:val="24"/>
        </w:rPr>
        <w:t>ставляется муниципальная услуга</w:t>
      </w:r>
    </w:p>
    <w:p w:rsidR="00C90FE3" w:rsidRPr="00FE29D5" w:rsidRDefault="00C90FE3" w:rsidP="00C90FE3">
      <w:pPr>
        <w:spacing w:line="240" w:lineRule="auto"/>
        <w:ind w:firstLine="709"/>
        <w:rPr>
          <w:sz w:val="24"/>
          <w:szCs w:val="24"/>
        </w:rPr>
      </w:pPr>
      <w:r>
        <w:rPr>
          <w:sz w:val="24"/>
          <w:szCs w:val="24"/>
        </w:rPr>
        <w:t xml:space="preserve">2.20. </w:t>
      </w:r>
      <w:r w:rsidRPr="00FE29D5">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90FE3" w:rsidRPr="00FE29D5" w:rsidRDefault="00C90FE3" w:rsidP="00C90FE3">
      <w:pPr>
        <w:spacing w:line="240" w:lineRule="auto"/>
        <w:ind w:firstLine="709"/>
        <w:rPr>
          <w:sz w:val="24"/>
          <w:szCs w:val="24"/>
        </w:rPr>
      </w:pPr>
      <w:r w:rsidRPr="00FE29D5">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90FE3" w:rsidRPr="00FE29D5" w:rsidRDefault="00C90FE3" w:rsidP="00C90FE3">
      <w:pPr>
        <w:spacing w:line="240" w:lineRule="auto"/>
        <w:ind w:firstLine="709"/>
        <w:rPr>
          <w:sz w:val="24"/>
          <w:szCs w:val="24"/>
        </w:rPr>
      </w:pPr>
      <w:r w:rsidRPr="00FE29D5">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90FE3" w:rsidRPr="00FE29D5" w:rsidRDefault="00C90FE3" w:rsidP="00C90FE3">
      <w:pPr>
        <w:spacing w:line="240" w:lineRule="auto"/>
        <w:ind w:firstLine="709"/>
        <w:rPr>
          <w:sz w:val="24"/>
          <w:szCs w:val="24"/>
        </w:rPr>
      </w:pPr>
      <w:r w:rsidRPr="00FE29D5">
        <w:rPr>
          <w:sz w:val="24"/>
          <w:szCs w:val="24"/>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90FE3" w:rsidRPr="00FE29D5" w:rsidRDefault="00C90FE3" w:rsidP="00C90FE3">
      <w:pPr>
        <w:spacing w:line="240" w:lineRule="auto"/>
        <w:ind w:firstLine="709"/>
        <w:rPr>
          <w:sz w:val="24"/>
          <w:szCs w:val="24"/>
        </w:rPr>
      </w:pPr>
      <w:r w:rsidRPr="00FE29D5">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C90FE3" w:rsidRPr="00FE29D5" w:rsidRDefault="00C90FE3" w:rsidP="00C90FE3">
      <w:pPr>
        <w:spacing w:line="240" w:lineRule="auto"/>
        <w:ind w:firstLine="709"/>
        <w:rPr>
          <w:sz w:val="24"/>
          <w:szCs w:val="24"/>
        </w:rPr>
      </w:pPr>
      <w:r w:rsidRPr="00FE29D5">
        <w:rPr>
          <w:sz w:val="24"/>
          <w:szCs w:val="24"/>
        </w:rPr>
        <w:t>а) наименование;</w:t>
      </w:r>
    </w:p>
    <w:p w:rsidR="00C90FE3" w:rsidRPr="00FE29D5" w:rsidRDefault="00C90FE3" w:rsidP="00C90FE3">
      <w:pPr>
        <w:spacing w:line="240" w:lineRule="auto"/>
        <w:ind w:firstLine="709"/>
        <w:rPr>
          <w:sz w:val="24"/>
          <w:szCs w:val="24"/>
        </w:rPr>
      </w:pPr>
      <w:r w:rsidRPr="00FE29D5">
        <w:rPr>
          <w:sz w:val="24"/>
          <w:szCs w:val="24"/>
        </w:rPr>
        <w:t>б) местонахождение и юридический адрес; режим работы;</w:t>
      </w:r>
    </w:p>
    <w:p w:rsidR="00C90FE3" w:rsidRPr="00FE29D5" w:rsidRDefault="00C90FE3" w:rsidP="00C90FE3">
      <w:pPr>
        <w:spacing w:line="240" w:lineRule="auto"/>
        <w:ind w:firstLine="709"/>
        <w:rPr>
          <w:sz w:val="24"/>
          <w:szCs w:val="24"/>
        </w:rPr>
      </w:pPr>
      <w:r w:rsidRPr="00FE29D5">
        <w:rPr>
          <w:sz w:val="24"/>
          <w:szCs w:val="24"/>
        </w:rPr>
        <w:t>в) график приема;</w:t>
      </w:r>
    </w:p>
    <w:p w:rsidR="00C90FE3" w:rsidRPr="00FE29D5" w:rsidRDefault="00C90FE3" w:rsidP="00C90FE3">
      <w:pPr>
        <w:spacing w:line="240" w:lineRule="auto"/>
        <w:ind w:firstLine="709"/>
        <w:rPr>
          <w:sz w:val="24"/>
          <w:szCs w:val="24"/>
        </w:rPr>
      </w:pPr>
      <w:r w:rsidRPr="00FE29D5">
        <w:rPr>
          <w:sz w:val="24"/>
          <w:szCs w:val="24"/>
        </w:rPr>
        <w:t>г) номера телефонов для справок.</w:t>
      </w:r>
    </w:p>
    <w:p w:rsidR="00C90FE3" w:rsidRPr="00FE29D5" w:rsidRDefault="00C90FE3" w:rsidP="00C90FE3">
      <w:pPr>
        <w:spacing w:line="240" w:lineRule="auto"/>
        <w:ind w:firstLine="709"/>
        <w:rPr>
          <w:sz w:val="24"/>
          <w:szCs w:val="24"/>
        </w:rPr>
      </w:pPr>
      <w:r w:rsidRPr="00FE29D5">
        <w:rPr>
          <w:sz w:val="24"/>
          <w:szCs w:val="24"/>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C90FE3" w:rsidRPr="00FE29D5" w:rsidRDefault="00C90FE3" w:rsidP="00C90FE3">
      <w:pPr>
        <w:spacing w:line="240" w:lineRule="auto"/>
        <w:ind w:firstLine="709"/>
        <w:rPr>
          <w:sz w:val="24"/>
          <w:szCs w:val="24"/>
        </w:rPr>
      </w:pPr>
      <w:r w:rsidRPr="00FE29D5">
        <w:rPr>
          <w:sz w:val="24"/>
          <w:szCs w:val="24"/>
        </w:rPr>
        <w:t>Помещения, в которых предоставляется государственная (муниципальная) услуга, оснащаются:</w:t>
      </w:r>
    </w:p>
    <w:p w:rsidR="00C90FE3" w:rsidRPr="00FE29D5" w:rsidRDefault="00C90FE3" w:rsidP="00C90FE3">
      <w:pPr>
        <w:spacing w:line="240" w:lineRule="auto"/>
        <w:ind w:firstLine="709"/>
        <w:rPr>
          <w:sz w:val="24"/>
          <w:szCs w:val="24"/>
        </w:rPr>
      </w:pPr>
      <w:r w:rsidRPr="00FE29D5">
        <w:rPr>
          <w:sz w:val="24"/>
          <w:szCs w:val="24"/>
        </w:rPr>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C90FE3" w:rsidRPr="00FE29D5" w:rsidRDefault="00C90FE3" w:rsidP="00C90FE3">
      <w:pPr>
        <w:spacing w:line="240" w:lineRule="auto"/>
        <w:ind w:firstLine="709"/>
        <w:rPr>
          <w:sz w:val="24"/>
          <w:szCs w:val="24"/>
        </w:rPr>
      </w:pPr>
      <w:r w:rsidRPr="00FE29D5">
        <w:rPr>
          <w:sz w:val="24"/>
          <w:szCs w:val="24"/>
        </w:rPr>
        <w:t>б) туалетными комнатами для посетителей.</w:t>
      </w:r>
    </w:p>
    <w:p w:rsidR="00C90FE3" w:rsidRPr="00FE29D5" w:rsidRDefault="00C90FE3" w:rsidP="00C90FE3">
      <w:pPr>
        <w:spacing w:line="240" w:lineRule="auto"/>
        <w:ind w:firstLine="709"/>
        <w:rPr>
          <w:sz w:val="24"/>
          <w:szCs w:val="24"/>
        </w:rPr>
      </w:pPr>
      <w:r w:rsidRPr="00FE29D5">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90FE3" w:rsidRPr="00FE29D5" w:rsidRDefault="00C90FE3" w:rsidP="00C90FE3">
      <w:pPr>
        <w:spacing w:line="240" w:lineRule="auto"/>
        <w:ind w:firstLine="709"/>
        <w:rPr>
          <w:sz w:val="24"/>
          <w:szCs w:val="24"/>
        </w:rPr>
      </w:pPr>
      <w:r w:rsidRPr="00FE29D5">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90FE3" w:rsidRPr="00FE29D5" w:rsidRDefault="00C90FE3" w:rsidP="00C90FE3">
      <w:pPr>
        <w:spacing w:line="240" w:lineRule="auto"/>
        <w:ind w:firstLine="709"/>
        <w:rPr>
          <w:sz w:val="24"/>
          <w:szCs w:val="24"/>
        </w:rPr>
      </w:pPr>
      <w:r w:rsidRPr="00FE29D5">
        <w:rPr>
          <w:sz w:val="24"/>
          <w:szCs w:val="24"/>
        </w:rPr>
        <w:t>Места для заполнения заявлений оборудуются стульями, столами, (стойками), бланками заявлений, письменными принадлежностями.</w:t>
      </w:r>
    </w:p>
    <w:p w:rsidR="00C90FE3" w:rsidRPr="00FE29D5" w:rsidRDefault="00C90FE3" w:rsidP="00C90FE3">
      <w:pPr>
        <w:spacing w:line="240" w:lineRule="auto"/>
        <w:ind w:firstLine="709"/>
        <w:rPr>
          <w:sz w:val="24"/>
          <w:szCs w:val="24"/>
        </w:rPr>
      </w:pPr>
      <w:r w:rsidRPr="00FE29D5">
        <w:rPr>
          <w:sz w:val="24"/>
          <w:szCs w:val="24"/>
        </w:rPr>
        <w:t>Места приема Заявителей оборудуются информационными табличками (вывесками) с указанием:</w:t>
      </w:r>
    </w:p>
    <w:p w:rsidR="00C90FE3" w:rsidRPr="00FE29D5" w:rsidRDefault="00C90FE3" w:rsidP="00C90FE3">
      <w:pPr>
        <w:spacing w:line="240" w:lineRule="auto"/>
        <w:ind w:firstLine="709"/>
        <w:rPr>
          <w:sz w:val="24"/>
          <w:szCs w:val="24"/>
        </w:rPr>
      </w:pPr>
      <w:r w:rsidRPr="00FE29D5">
        <w:rPr>
          <w:sz w:val="24"/>
          <w:szCs w:val="24"/>
        </w:rPr>
        <w:t>а) номера кабинета и наименования отдела;</w:t>
      </w:r>
    </w:p>
    <w:p w:rsidR="00C90FE3" w:rsidRPr="00FE29D5" w:rsidRDefault="00C90FE3" w:rsidP="00C90FE3">
      <w:pPr>
        <w:spacing w:line="240" w:lineRule="auto"/>
        <w:ind w:firstLine="709"/>
        <w:rPr>
          <w:sz w:val="24"/>
          <w:szCs w:val="24"/>
        </w:rPr>
      </w:pPr>
      <w:r w:rsidRPr="00FE29D5">
        <w:rPr>
          <w:sz w:val="24"/>
          <w:szCs w:val="24"/>
        </w:rPr>
        <w:t>б) фамилии, имени и отчества (последнее - при наличии), должности ответственного лица за прием документов;</w:t>
      </w:r>
    </w:p>
    <w:p w:rsidR="00C90FE3" w:rsidRPr="00FE29D5" w:rsidRDefault="00C90FE3" w:rsidP="00C90FE3">
      <w:pPr>
        <w:spacing w:line="240" w:lineRule="auto"/>
        <w:ind w:firstLine="709"/>
        <w:rPr>
          <w:sz w:val="24"/>
          <w:szCs w:val="24"/>
        </w:rPr>
      </w:pPr>
      <w:r w:rsidRPr="00FE29D5">
        <w:rPr>
          <w:sz w:val="24"/>
          <w:szCs w:val="24"/>
        </w:rPr>
        <w:t>в) графика приема Заявителей.</w:t>
      </w:r>
    </w:p>
    <w:p w:rsidR="00C90FE3" w:rsidRPr="00FE29D5" w:rsidRDefault="00C90FE3" w:rsidP="00C90FE3">
      <w:pPr>
        <w:spacing w:line="240" w:lineRule="auto"/>
        <w:ind w:firstLine="709"/>
        <w:rPr>
          <w:sz w:val="24"/>
          <w:szCs w:val="24"/>
        </w:rPr>
      </w:pPr>
      <w:r w:rsidRPr="00FE29D5">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90FE3" w:rsidRPr="00FE29D5" w:rsidRDefault="00C90FE3" w:rsidP="00C90FE3">
      <w:pPr>
        <w:spacing w:line="240" w:lineRule="auto"/>
        <w:ind w:firstLine="709"/>
        <w:rPr>
          <w:sz w:val="24"/>
          <w:szCs w:val="24"/>
        </w:rPr>
      </w:pPr>
      <w:r w:rsidRPr="00FE29D5">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90FE3" w:rsidRPr="00FE29D5" w:rsidRDefault="00C90FE3" w:rsidP="00C90FE3">
      <w:pPr>
        <w:spacing w:line="240" w:lineRule="auto"/>
        <w:ind w:firstLine="709"/>
        <w:rPr>
          <w:sz w:val="24"/>
          <w:szCs w:val="24"/>
        </w:rPr>
      </w:pPr>
      <w:r w:rsidRPr="00FE29D5">
        <w:rPr>
          <w:sz w:val="24"/>
          <w:szCs w:val="24"/>
        </w:rPr>
        <w:t>При предоставлении муниципальной услуги инвалидам обеспечиваются:</w:t>
      </w:r>
    </w:p>
    <w:p w:rsidR="00C90FE3" w:rsidRPr="00FE29D5" w:rsidRDefault="00C90FE3" w:rsidP="00C90FE3">
      <w:pPr>
        <w:spacing w:line="240" w:lineRule="auto"/>
        <w:ind w:firstLine="709"/>
        <w:rPr>
          <w:sz w:val="24"/>
          <w:szCs w:val="24"/>
        </w:rPr>
      </w:pPr>
      <w:r w:rsidRPr="00FE29D5">
        <w:rPr>
          <w:sz w:val="24"/>
          <w:szCs w:val="24"/>
        </w:rPr>
        <w:t>а) возможность беспрепятственного доступа к объекту (зданию, помещению), в котором предоставляется муниципальная услуга;</w:t>
      </w:r>
    </w:p>
    <w:p w:rsidR="00C90FE3" w:rsidRPr="00FE29D5" w:rsidRDefault="00C90FE3" w:rsidP="00C90FE3">
      <w:pPr>
        <w:spacing w:line="240" w:lineRule="auto"/>
        <w:ind w:firstLine="709"/>
        <w:rPr>
          <w:sz w:val="24"/>
          <w:szCs w:val="24"/>
        </w:rPr>
      </w:pPr>
      <w:r w:rsidRPr="00FE29D5">
        <w:rPr>
          <w:sz w:val="24"/>
          <w:szCs w:val="24"/>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90FE3" w:rsidRPr="00FE29D5" w:rsidRDefault="00C90FE3" w:rsidP="00C90FE3">
      <w:pPr>
        <w:spacing w:line="240" w:lineRule="auto"/>
        <w:ind w:firstLine="709"/>
        <w:rPr>
          <w:sz w:val="24"/>
          <w:szCs w:val="24"/>
        </w:rPr>
      </w:pPr>
      <w:r w:rsidRPr="00FE29D5">
        <w:rPr>
          <w:sz w:val="24"/>
          <w:szCs w:val="24"/>
        </w:rPr>
        <w:t>в) сопровождение инвалидов, имеющих стойкие расстройства функции зрения и самостоятельного передвижения;</w:t>
      </w:r>
    </w:p>
    <w:p w:rsidR="00C90FE3" w:rsidRPr="00FE29D5" w:rsidRDefault="00C90FE3" w:rsidP="00C90FE3">
      <w:pPr>
        <w:spacing w:line="240" w:lineRule="auto"/>
        <w:ind w:firstLine="709"/>
        <w:rPr>
          <w:sz w:val="24"/>
          <w:szCs w:val="24"/>
        </w:rPr>
      </w:pPr>
      <w:r w:rsidRPr="00FE29D5">
        <w:rPr>
          <w:sz w:val="24"/>
          <w:szCs w:val="24"/>
        </w:rPr>
        <w:t xml:space="preserve">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w:t>
      </w:r>
      <w:r w:rsidRPr="00FE29D5">
        <w:rPr>
          <w:sz w:val="24"/>
          <w:szCs w:val="24"/>
        </w:rPr>
        <w:lastRenderedPageBreak/>
        <w:t>которых предоставляется муниципальная услуга, и к муниципальной услуге с учетом ограничений их жизнедеятельности;</w:t>
      </w:r>
    </w:p>
    <w:p w:rsidR="00C90FE3" w:rsidRPr="00FE29D5" w:rsidRDefault="00C90FE3" w:rsidP="00C90FE3">
      <w:pPr>
        <w:spacing w:line="240" w:lineRule="auto"/>
        <w:ind w:firstLine="709"/>
        <w:rPr>
          <w:sz w:val="24"/>
          <w:szCs w:val="24"/>
        </w:rPr>
      </w:pPr>
      <w:r w:rsidRPr="00FE29D5">
        <w:rPr>
          <w:sz w:val="24"/>
          <w:szCs w:val="24"/>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90FE3" w:rsidRPr="00FE29D5" w:rsidRDefault="00C90FE3" w:rsidP="00C90FE3">
      <w:pPr>
        <w:spacing w:line="240" w:lineRule="auto"/>
        <w:ind w:firstLine="709"/>
        <w:rPr>
          <w:sz w:val="24"/>
          <w:szCs w:val="24"/>
        </w:rPr>
      </w:pPr>
      <w:r w:rsidRPr="00FE29D5">
        <w:rPr>
          <w:sz w:val="24"/>
          <w:szCs w:val="24"/>
        </w:rPr>
        <w:t>е) допуск сурдопереводчика и тифлосурдопереводчика;</w:t>
      </w:r>
    </w:p>
    <w:p w:rsidR="00C90FE3" w:rsidRPr="00FE29D5" w:rsidRDefault="00C90FE3" w:rsidP="00C90FE3">
      <w:pPr>
        <w:spacing w:line="240" w:lineRule="auto"/>
        <w:ind w:firstLine="709"/>
        <w:rPr>
          <w:sz w:val="24"/>
          <w:szCs w:val="24"/>
        </w:rPr>
      </w:pPr>
      <w:r w:rsidRPr="00FE29D5">
        <w:rPr>
          <w:sz w:val="24"/>
          <w:szCs w:val="24"/>
        </w:rPr>
        <w:t>ж)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C90FE3" w:rsidRDefault="00C90FE3" w:rsidP="00C90FE3">
      <w:pPr>
        <w:spacing w:line="240" w:lineRule="auto"/>
        <w:ind w:firstLine="709"/>
        <w:rPr>
          <w:sz w:val="24"/>
          <w:szCs w:val="24"/>
        </w:rPr>
      </w:pPr>
      <w:r w:rsidRPr="00FE29D5">
        <w:rPr>
          <w:sz w:val="24"/>
          <w:szCs w:val="24"/>
        </w:rPr>
        <w:t>з) оказание инвалидам помощи в преодолении барьеров, мешающих получению ими государственных и муниципальных услуг наравне с другими лицами.</w:t>
      </w:r>
    </w:p>
    <w:p w:rsidR="00C90FE3" w:rsidRPr="00FE29D5" w:rsidRDefault="00C90FE3" w:rsidP="00C90FE3">
      <w:pPr>
        <w:spacing w:line="240" w:lineRule="auto"/>
        <w:ind w:firstLine="709"/>
        <w:rPr>
          <w:sz w:val="24"/>
          <w:szCs w:val="24"/>
        </w:rPr>
      </w:pPr>
    </w:p>
    <w:p w:rsidR="00C90FE3" w:rsidRDefault="00C90FE3" w:rsidP="00C90FE3">
      <w:pPr>
        <w:pStyle w:val="af9"/>
        <w:spacing w:before="0" w:after="0"/>
        <w:ind w:firstLine="709"/>
        <w:jc w:val="center"/>
        <w:rPr>
          <w:b/>
        </w:rPr>
      </w:pPr>
      <w:r w:rsidRPr="009B33D1">
        <w:rPr>
          <w:b/>
        </w:rPr>
        <w:t>Показатели доступности и качества муниципальной услуги</w:t>
      </w:r>
    </w:p>
    <w:p w:rsidR="00C90FE3" w:rsidRPr="009B33D1" w:rsidRDefault="00C90FE3" w:rsidP="00C90FE3">
      <w:pPr>
        <w:pStyle w:val="af9"/>
        <w:spacing w:before="0" w:after="0"/>
        <w:ind w:firstLine="709"/>
        <w:jc w:val="center"/>
        <w:rPr>
          <w:b/>
        </w:rPr>
      </w:pPr>
    </w:p>
    <w:p w:rsidR="00C90FE3" w:rsidRPr="00FE29D5" w:rsidRDefault="00C90FE3" w:rsidP="00C90FE3">
      <w:pPr>
        <w:pStyle w:val="af9"/>
        <w:spacing w:before="0" w:after="0"/>
        <w:ind w:firstLine="709"/>
        <w:jc w:val="both"/>
      </w:pPr>
      <w:r w:rsidRPr="00FE29D5">
        <w:t>2.</w:t>
      </w:r>
      <w:r>
        <w:t>21</w:t>
      </w:r>
      <w:r w:rsidRPr="00FE29D5">
        <w:t>. Показатели доступности и качества муниципальной услуги.</w:t>
      </w:r>
    </w:p>
    <w:p w:rsidR="00C90FE3" w:rsidRPr="00FE29D5" w:rsidRDefault="00C90FE3" w:rsidP="00C90FE3">
      <w:pPr>
        <w:pStyle w:val="25"/>
        <w:tabs>
          <w:tab w:val="left" w:pos="1276"/>
          <w:tab w:val="left" w:pos="1560"/>
        </w:tabs>
        <w:spacing w:after="0"/>
        <w:ind w:left="0" w:firstLine="709"/>
        <w:jc w:val="both"/>
      </w:pPr>
      <w:r w:rsidRPr="00FE29D5">
        <w:t>2.</w:t>
      </w:r>
      <w:r>
        <w:t>21</w:t>
      </w:r>
      <w:r w:rsidRPr="00FE29D5">
        <w:t>.1. Показателями доступности предоставления муниципальной услуги являются:</w:t>
      </w:r>
    </w:p>
    <w:p w:rsidR="00C90FE3" w:rsidRPr="00FE29D5" w:rsidRDefault="00C90FE3" w:rsidP="00C90FE3">
      <w:pPr>
        <w:pStyle w:val="25"/>
        <w:numPr>
          <w:ilvl w:val="0"/>
          <w:numId w:val="7"/>
        </w:numPr>
        <w:tabs>
          <w:tab w:val="left" w:pos="1276"/>
          <w:tab w:val="left" w:pos="1560"/>
        </w:tabs>
        <w:spacing w:after="0"/>
        <w:ind w:left="0" w:firstLine="709"/>
        <w:jc w:val="both"/>
      </w:pPr>
      <w:r w:rsidRPr="00FE29D5">
        <w:t>расположенность помещения, в котором ведется прием, выдача документов в зоне доступности общественного транспорта;</w:t>
      </w:r>
    </w:p>
    <w:p w:rsidR="00C90FE3" w:rsidRPr="00FE29D5" w:rsidRDefault="00C90FE3" w:rsidP="00C90FE3">
      <w:pPr>
        <w:pStyle w:val="25"/>
        <w:numPr>
          <w:ilvl w:val="0"/>
          <w:numId w:val="7"/>
        </w:numPr>
        <w:tabs>
          <w:tab w:val="left" w:pos="1276"/>
          <w:tab w:val="left" w:pos="1560"/>
        </w:tabs>
        <w:spacing w:after="0"/>
        <w:ind w:left="0" w:firstLine="709"/>
        <w:jc w:val="both"/>
      </w:pPr>
      <w:r w:rsidRPr="00FE29D5">
        <w:t>наличие необходимого количества специалистов, а также помещений, в которых осуществляется прием документов от заявителей;</w:t>
      </w:r>
    </w:p>
    <w:p w:rsidR="00C90FE3" w:rsidRPr="00FE29D5" w:rsidRDefault="00C90FE3" w:rsidP="00C90FE3">
      <w:pPr>
        <w:pStyle w:val="25"/>
        <w:numPr>
          <w:ilvl w:val="0"/>
          <w:numId w:val="7"/>
        </w:numPr>
        <w:tabs>
          <w:tab w:val="left" w:pos="1276"/>
          <w:tab w:val="left" w:pos="1560"/>
        </w:tabs>
        <w:spacing w:after="0"/>
        <w:ind w:left="0" w:firstLine="709"/>
        <w:jc w:val="both"/>
      </w:pPr>
      <w:r w:rsidRPr="00FE29D5">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муниципального образования, на Едином портале, Региональном портале;</w:t>
      </w:r>
    </w:p>
    <w:p w:rsidR="00C90FE3" w:rsidRPr="00FE29D5" w:rsidRDefault="00C90FE3" w:rsidP="00C90FE3">
      <w:pPr>
        <w:pStyle w:val="25"/>
        <w:numPr>
          <w:ilvl w:val="0"/>
          <w:numId w:val="7"/>
        </w:numPr>
        <w:tabs>
          <w:tab w:val="left" w:pos="1276"/>
          <w:tab w:val="left" w:pos="1560"/>
        </w:tabs>
        <w:spacing w:after="0"/>
        <w:ind w:left="0" w:firstLine="709"/>
        <w:jc w:val="both"/>
      </w:pPr>
      <w:r w:rsidRPr="00FE29D5">
        <w:t>оказание помощи инвалидам в преодолении барьеров, мешающих получению ими услуг наравне с другими лицами.</w:t>
      </w:r>
    </w:p>
    <w:p w:rsidR="00C90FE3" w:rsidRPr="00FE29D5" w:rsidRDefault="00C90FE3" w:rsidP="00C90FE3">
      <w:pPr>
        <w:pStyle w:val="25"/>
        <w:tabs>
          <w:tab w:val="left" w:pos="1276"/>
          <w:tab w:val="left" w:pos="1560"/>
        </w:tabs>
        <w:spacing w:after="0"/>
        <w:ind w:left="0" w:firstLine="709"/>
        <w:jc w:val="both"/>
      </w:pPr>
      <w:r w:rsidRPr="00FE29D5">
        <w:rPr>
          <w:iCs/>
        </w:rPr>
        <w:t>2.</w:t>
      </w:r>
      <w:r>
        <w:rPr>
          <w:iCs/>
        </w:rPr>
        <w:t>21</w:t>
      </w:r>
      <w:r w:rsidRPr="00FE29D5">
        <w:rPr>
          <w:iCs/>
        </w:rPr>
        <w:t>.2. Показателями качества предоставления муниципальной услуги являются:</w:t>
      </w:r>
    </w:p>
    <w:p w:rsidR="00C90FE3" w:rsidRPr="00FE29D5" w:rsidRDefault="00C90FE3" w:rsidP="00C90FE3">
      <w:pPr>
        <w:pStyle w:val="25"/>
        <w:numPr>
          <w:ilvl w:val="0"/>
          <w:numId w:val="8"/>
        </w:numPr>
        <w:tabs>
          <w:tab w:val="left" w:pos="1276"/>
          <w:tab w:val="left" w:pos="1560"/>
        </w:tabs>
        <w:spacing w:after="0"/>
        <w:ind w:left="0" w:firstLine="709"/>
        <w:jc w:val="both"/>
      </w:pPr>
      <w:r w:rsidRPr="00FE29D5">
        <w:rPr>
          <w:iCs/>
        </w:rPr>
        <w:t>соблюдение сроков приема и рассмотрения документов;</w:t>
      </w:r>
    </w:p>
    <w:p w:rsidR="00C90FE3" w:rsidRPr="00FE29D5" w:rsidRDefault="00C90FE3" w:rsidP="00C90FE3">
      <w:pPr>
        <w:pStyle w:val="25"/>
        <w:numPr>
          <w:ilvl w:val="0"/>
          <w:numId w:val="8"/>
        </w:numPr>
        <w:tabs>
          <w:tab w:val="left" w:pos="1276"/>
          <w:tab w:val="left" w:pos="1560"/>
        </w:tabs>
        <w:spacing w:after="0"/>
        <w:ind w:left="0" w:firstLine="709"/>
        <w:jc w:val="both"/>
      </w:pPr>
      <w:r w:rsidRPr="00FE29D5">
        <w:rPr>
          <w:iCs/>
        </w:rPr>
        <w:t>соблюдение срока получения результата муниципальной услуги;</w:t>
      </w:r>
    </w:p>
    <w:p w:rsidR="00C90FE3" w:rsidRPr="00FE29D5" w:rsidRDefault="00C90FE3" w:rsidP="00C90FE3">
      <w:pPr>
        <w:pStyle w:val="25"/>
        <w:numPr>
          <w:ilvl w:val="0"/>
          <w:numId w:val="8"/>
        </w:numPr>
        <w:tabs>
          <w:tab w:val="left" w:pos="1276"/>
          <w:tab w:val="left" w:pos="1560"/>
        </w:tabs>
        <w:spacing w:after="0"/>
        <w:ind w:left="0" w:firstLine="709"/>
        <w:jc w:val="both"/>
      </w:pPr>
      <w:r w:rsidRPr="00FE29D5">
        <w:rPr>
          <w:iCs/>
        </w:rPr>
        <w:t>отсутствие обоснованных жалоб на нарушения Регламента, совершенные работниками органа местного самоуправления муниципального образования;</w:t>
      </w:r>
    </w:p>
    <w:p w:rsidR="00C90FE3" w:rsidRPr="00FE29D5" w:rsidRDefault="00C90FE3" w:rsidP="00C90FE3">
      <w:pPr>
        <w:pStyle w:val="25"/>
        <w:numPr>
          <w:ilvl w:val="0"/>
          <w:numId w:val="8"/>
        </w:numPr>
        <w:tabs>
          <w:tab w:val="left" w:pos="1276"/>
          <w:tab w:val="left" w:pos="1560"/>
        </w:tabs>
        <w:spacing w:after="0"/>
        <w:ind w:left="0" w:firstLine="709"/>
        <w:jc w:val="both"/>
      </w:pPr>
      <w:r w:rsidRPr="00FE29D5">
        <w:rPr>
          <w:iCs/>
        </w:rPr>
        <w:t>количество взаимодействий заявителя с должностными лицами (без учета консультаций).</w:t>
      </w:r>
    </w:p>
    <w:p w:rsidR="00C90FE3" w:rsidRPr="00FE29D5" w:rsidRDefault="00C90FE3" w:rsidP="00C90FE3">
      <w:pPr>
        <w:pStyle w:val="af9"/>
        <w:spacing w:before="0" w:after="0"/>
        <w:ind w:firstLine="709"/>
        <w:jc w:val="both"/>
      </w:pPr>
      <w:r w:rsidRPr="00FE29D5">
        <w:rPr>
          <w:iCs/>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C90FE3" w:rsidRPr="00634DCD" w:rsidRDefault="00C90FE3" w:rsidP="00C90FE3">
      <w:pPr>
        <w:pStyle w:val="ConsPlusTitle"/>
        <w:ind w:firstLine="709"/>
        <w:jc w:val="both"/>
        <w:rPr>
          <w:rFonts w:ascii="Times New Roman" w:hAnsi="Times New Roman" w:cs="Times New Roman"/>
          <w:b w:val="0"/>
          <w:sz w:val="24"/>
          <w:szCs w:val="24"/>
          <w:lang w:bidi="ru-RU"/>
        </w:rPr>
      </w:pPr>
      <w:bookmarkStart w:id="3" w:name="_Hlk116400784"/>
      <w:r w:rsidRPr="00634DCD">
        <w:rPr>
          <w:rFonts w:ascii="Times New Roman" w:hAnsi="Times New Roman" w:cs="Times New Roman"/>
          <w:b w:val="0"/>
          <w:sz w:val="24"/>
          <w:szCs w:val="24"/>
          <w:lang w:bidi="ru-RU"/>
        </w:rPr>
        <w:t>2.</w:t>
      </w:r>
      <w:r>
        <w:rPr>
          <w:rFonts w:ascii="Times New Roman" w:hAnsi="Times New Roman" w:cs="Times New Roman"/>
          <w:b w:val="0"/>
          <w:sz w:val="24"/>
          <w:szCs w:val="24"/>
          <w:lang w:bidi="ru-RU"/>
        </w:rPr>
        <w:t>21</w:t>
      </w:r>
      <w:r w:rsidRPr="00634DCD">
        <w:rPr>
          <w:rFonts w:ascii="Times New Roman" w:hAnsi="Times New Roman" w:cs="Times New Roman"/>
          <w:b w:val="0"/>
          <w:sz w:val="24"/>
          <w:szCs w:val="24"/>
          <w:lang w:bidi="ru-RU"/>
        </w:rPr>
        <w:t>.</w:t>
      </w:r>
      <w:r>
        <w:rPr>
          <w:rFonts w:ascii="Times New Roman" w:hAnsi="Times New Roman" w:cs="Times New Roman"/>
          <w:b w:val="0"/>
          <w:sz w:val="24"/>
          <w:szCs w:val="24"/>
          <w:lang w:bidi="ru-RU"/>
        </w:rPr>
        <w:t>3.</w:t>
      </w:r>
      <w:r w:rsidRPr="00634DCD">
        <w:rPr>
          <w:rFonts w:ascii="Times New Roman" w:hAnsi="Times New Roman" w:cs="Times New Roman"/>
          <w:b w:val="0"/>
          <w:sz w:val="24"/>
          <w:szCs w:val="24"/>
          <w:lang w:bidi="ru-RU"/>
        </w:rPr>
        <w:t xml:space="preserve"> Количество взаимодействий заявителя с сотрудником уполномоченного органа при предоставлении муниципальной услуги - 2.</w:t>
      </w:r>
    </w:p>
    <w:p w:rsidR="00C90FE3" w:rsidRDefault="00C90FE3" w:rsidP="00C90FE3">
      <w:pPr>
        <w:tabs>
          <w:tab w:val="left" w:pos="1276"/>
          <w:tab w:val="left" w:pos="1560"/>
        </w:tabs>
        <w:spacing w:line="240" w:lineRule="auto"/>
        <w:ind w:firstLine="709"/>
        <w:rPr>
          <w:b/>
          <w:sz w:val="24"/>
          <w:szCs w:val="24"/>
        </w:rPr>
      </w:pPr>
      <w:r w:rsidRPr="00634DCD">
        <w:rPr>
          <w:sz w:val="24"/>
          <w:szCs w:val="24"/>
          <w:lang w:bidi="ru-RU"/>
        </w:rPr>
        <w:t>Продолжительность взаимодействий заявителя с сотрудником уполномоченного при предоставлении муниципальной услуги - не более 15 минут.</w:t>
      </w:r>
    </w:p>
    <w:bookmarkEnd w:id="3"/>
    <w:p w:rsidR="00C90FE3" w:rsidRDefault="00C90FE3" w:rsidP="00C90FE3">
      <w:pPr>
        <w:pStyle w:val="25"/>
        <w:tabs>
          <w:tab w:val="left" w:pos="1276"/>
          <w:tab w:val="left" w:pos="1560"/>
        </w:tabs>
        <w:spacing w:after="0"/>
        <w:ind w:firstLine="709"/>
        <w:rPr>
          <w:b/>
        </w:rPr>
      </w:pPr>
    </w:p>
    <w:p w:rsidR="00C90FE3" w:rsidRPr="004C4404" w:rsidRDefault="00C90FE3" w:rsidP="00C90FE3">
      <w:pPr>
        <w:pStyle w:val="25"/>
        <w:tabs>
          <w:tab w:val="left" w:pos="1276"/>
          <w:tab w:val="left" w:pos="1560"/>
        </w:tabs>
        <w:spacing w:after="0"/>
        <w:ind w:firstLine="709"/>
        <w:rPr>
          <w:b/>
        </w:rPr>
      </w:pPr>
      <w:r w:rsidRPr="004C4404">
        <w:rPr>
          <w:b/>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90FE3" w:rsidRPr="004C4404" w:rsidRDefault="00C90FE3" w:rsidP="00C90FE3">
      <w:pPr>
        <w:pStyle w:val="af9"/>
        <w:spacing w:before="0" w:after="0"/>
        <w:ind w:firstLine="709"/>
        <w:jc w:val="both"/>
        <w:rPr>
          <w:iCs/>
        </w:rPr>
      </w:pPr>
      <w:r w:rsidRPr="004C4404">
        <w:rPr>
          <w:iCs/>
        </w:rPr>
        <w:t>2.</w:t>
      </w:r>
      <w:r>
        <w:rPr>
          <w:iCs/>
        </w:rPr>
        <w:t>22</w:t>
      </w:r>
      <w:r w:rsidRPr="004C4404">
        <w:rPr>
          <w:iCs/>
        </w:rPr>
        <w:t>. Предоставление муниципальной услуги по экстерриториальному принципу невозможно.</w:t>
      </w:r>
    </w:p>
    <w:p w:rsidR="00C90FE3" w:rsidRPr="004C4404" w:rsidRDefault="00C90FE3" w:rsidP="00C90FE3">
      <w:pPr>
        <w:pStyle w:val="af9"/>
        <w:spacing w:before="0" w:after="0"/>
        <w:ind w:firstLine="709"/>
        <w:jc w:val="both"/>
        <w:rPr>
          <w:iCs/>
        </w:rPr>
      </w:pPr>
      <w:r w:rsidRPr="004C4404">
        <w:rPr>
          <w:iCs/>
        </w:rPr>
        <w:t>2.</w:t>
      </w:r>
      <w:r>
        <w:rPr>
          <w:iCs/>
        </w:rPr>
        <w:t>23</w:t>
      </w:r>
      <w:r w:rsidRPr="004C4404">
        <w:rPr>
          <w:iCs/>
        </w:rPr>
        <w:t xml:space="preserve">. Заявитель вправе обратиться за предоставлением муниципальной услуги и подать </w:t>
      </w:r>
      <w:proofErr w:type="gramStart"/>
      <w:r w:rsidRPr="004C4404">
        <w:rPr>
          <w:iCs/>
        </w:rPr>
        <w:t>документы</w:t>
      </w:r>
      <w:r>
        <w:rPr>
          <w:iCs/>
        </w:rPr>
        <w:t xml:space="preserve"> </w:t>
      </w:r>
      <w:r w:rsidRPr="004C4404">
        <w:rPr>
          <w:iCs/>
        </w:rPr>
        <w:t xml:space="preserve"> в</w:t>
      </w:r>
      <w:proofErr w:type="gramEnd"/>
      <w:r w:rsidRPr="004C4404">
        <w:rPr>
          <w:iCs/>
        </w:rPr>
        <w:t xml:space="preserve">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 </w:t>
      </w:r>
    </w:p>
    <w:p w:rsidR="00C90FE3" w:rsidRPr="00FE29D5" w:rsidRDefault="00C90FE3" w:rsidP="00C90FE3">
      <w:pPr>
        <w:pStyle w:val="25"/>
        <w:tabs>
          <w:tab w:val="left" w:pos="1276"/>
          <w:tab w:val="left" w:pos="1560"/>
        </w:tabs>
        <w:spacing w:after="0"/>
        <w:ind w:left="0" w:firstLine="709"/>
        <w:jc w:val="both"/>
      </w:pPr>
      <w:r w:rsidRPr="00FE29D5">
        <w:lastRenderedPageBreak/>
        <w:t>2.</w:t>
      </w:r>
      <w:r>
        <w:t>23</w:t>
      </w:r>
      <w:r w:rsidRPr="00FE29D5">
        <w:t xml:space="preserve">.1. При предоставлении муниципальной услуги в электронной форме </w:t>
      </w:r>
      <w:r w:rsidRPr="004C4404">
        <w:rPr>
          <w:iCs/>
        </w:rPr>
        <w:t>(при наличии технической возможности)</w:t>
      </w:r>
      <w:r>
        <w:rPr>
          <w:iCs/>
        </w:rPr>
        <w:t xml:space="preserve"> </w:t>
      </w:r>
      <w:r w:rsidRPr="00FE29D5">
        <w:t>заявитель вправе:</w:t>
      </w:r>
    </w:p>
    <w:p w:rsidR="00C90FE3" w:rsidRPr="00FE29D5" w:rsidRDefault="00C90FE3" w:rsidP="00C90FE3">
      <w:pPr>
        <w:pStyle w:val="25"/>
        <w:tabs>
          <w:tab w:val="left" w:pos="1276"/>
          <w:tab w:val="left" w:pos="1560"/>
        </w:tabs>
        <w:spacing w:after="0"/>
        <w:ind w:left="0" w:firstLine="709"/>
        <w:jc w:val="both"/>
      </w:pPr>
      <w:r w:rsidRPr="00FE29D5">
        <w:t>а) получить информацию о порядке и сроках предоставления муниципальной услуги, размещенную на Региональном портале;</w:t>
      </w:r>
    </w:p>
    <w:p w:rsidR="00C90FE3" w:rsidRPr="00FE29D5" w:rsidRDefault="00C90FE3" w:rsidP="00C90FE3">
      <w:pPr>
        <w:pStyle w:val="25"/>
        <w:tabs>
          <w:tab w:val="left" w:pos="1276"/>
          <w:tab w:val="left" w:pos="1560"/>
        </w:tabs>
        <w:spacing w:after="0"/>
        <w:ind w:left="0" w:firstLine="709"/>
        <w:jc w:val="both"/>
      </w:pPr>
      <w:r w:rsidRPr="00FE29D5">
        <w:t>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Регионального портала;</w:t>
      </w:r>
    </w:p>
    <w:p w:rsidR="00C90FE3" w:rsidRPr="00FE29D5" w:rsidRDefault="00C90FE3" w:rsidP="00C90FE3">
      <w:pPr>
        <w:pStyle w:val="25"/>
        <w:tabs>
          <w:tab w:val="left" w:pos="1276"/>
          <w:tab w:val="left" w:pos="1560"/>
        </w:tabs>
        <w:spacing w:after="0"/>
        <w:ind w:left="0" w:firstLine="709"/>
        <w:jc w:val="both"/>
      </w:pPr>
      <w:r w:rsidRPr="00FE29D5">
        <w:t>в) получить сведения о ходе выполнения заявлений о предоставлении муниципальной услуги, поданной в электронной форме;</w:t>
      </w:r>
    </w:p>
    <w:p w:rsidR="00C90FE3" w:rsidRPr="00FE29D5" w:rsidRDefault="00C90FE3" w:rsidP="00C90FE3">
      <w:pPr>
        <w:pStyle w:val="25"/>
        <w:tabs>
          <w:tab w:val="left" w:pos="1276"/>
          <w:tab w:val="left" w:pos="1560"/>
        </w:tabs>
        <w:spacing w:after="0"/>
        <w:ind w:left="0" w:firstLine="709"/>
        <w:jc w:val="both"/>
      </w:pPr>
      <w:r w:rsidRPr="00FE29D5">
        <w:t>г) осуществить оценку качества предоставления государственной (муниципальной) услуги посредством Регионального портала;</w:t>
      </w:r>
    </w:p>
    <w:p w:rsidR="00C90FE3" w:rsidRPr="00FE29D5" w:rsidRDefault="00C90FE3" w:rsidP="00C90FE3">
      <w:pPr>
        <w:pStyle w:val="25"/>
        <w:tabs>
          <w:tab w:val="left" w:pos="1276"/>
          <w:tab w:val="left" w:pos="1560"/>
        </w:tabs>
        <w:spacing w:after="0"/>
        <w:ind w:left="0" w:firstLine="709"/>
        <w:jc w:val="both"/>
      </w:pPr>
      <w:r w:rsidRPr="00FE29D5">
        <w:t>д) получить результат предоставления муниципальной услуги в форме электронного документа;</w:t>
      </w:r>
    </w:p>
    <w:p w:rsidR="00C90FE3" w:rsidRPr="00FE29D5" w:rsidRDefault="00C90FE3" w:rsidP="00C90FE3">
      <w:pPr>
        <w:pStyle w:val="25"/>
        <w:tabs>
          <w:tab w:val="left" w:pos="1276"/>
          <w:tab w:val="left" w:pos="1560"/>
        </w:tabs>
        <w:spacing w:after="0"/>
        <w:ind w:left="0" w:firstLine="709"/>
        <w:jc w:val="both"/>
      </w:pPr>
      <w:r w:rsidRPr="00FE29D5">
        <w:t>е) подать жалобу на решение и действие (бездействие) Уполномоченного органа, а также его должностных лиц,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w:t>
      </w:r>
    </w:p>
    <w:p w:rsidR="00C90FE3" w:rsidRPr="00FE29D5" w:rsidRDefault="00C90FE3" w:rsidP="00C90FE3">
      <w:pPr>
        <w:pStyle w:val="25"/>
        <w:tabs>
          <w:tab w:val="left" w:pos="1276"/>
          <w:tab w:val="left" w:pos="1560"/>
        </w:tabs>
        <w:spacing w:after="0"/>
        <w:ind w:left="0" w:firstLine="709"/>
        <w:jc w:val="both"/>
      </w:pPr>
      <w:r w:rsidRPr="00FE29D5">
        <w:t>2.</w:t>
      </w:r>
      <w:r>
        <w:t>23</w:t>
      </w:r>
      <w:r w:rsidRPr="00FE29D5">
        <w:t>.2. Формирование заявления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какой-либо иной форме.</w:t>
      </w:r>
    </w:p>
    <w:p w:rsidR="00C90FE3" w:rsidRPr="00FE29D5" w:rsidRDefault="00C90FE3" w:rsidP="00C90FE3">
      <w:pPr>
        <w:pStyle w:val="25"/>
        <w:tabs>
          <w:tab w:val="left" w:pos="1276"/>
          <w:tab w:val="left" w:pos="1560"/>
        </w:tabs>
        <w:spacing w:after="0"/>
        <w:ind w:left="0" w:firstLine="709"/>
        <w:jc w:val="both"/>
        <w:rPr>
          <w:i/>
        </w:rPr>
      </w:pPr>
    </w:p>
    <w:p w:rsidR="00C90FE3" w:rsidRPr="00FE29D5" w:rsidRDefault="00C90FE3" w:rsidP="00C90FE3">
      <w:pPr>
        <w:pStyle w:val="af9"/>
        <w:spacing w:before="0" w:after="0"/>
        <w:ind w:firstLine="709"/>
        <w:jc w:val="center"/>
      </w:pPr>
      <w:r w:rsidRPr="00FE29D5">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90FE3" w:rsidRPr="00FE29D5" w:rsidRDefault="00C90FE3" w:rsidP="00C90FE3">
      <w:pPr>
        <w:pStyle w:val="af9"/>
        <w:spacing w:before="0" w:after="0"/>
        <w:ind w:firstLine="709"/>
        <w:jc w:val="center"/>
      </w:pPr>
    </w:p>
    <w:p w:rsidR="00C90FE3" w:rsidRPr="00244947" w:rsidRDefault="00C90FE3" w:rsidP="00C90FE3">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3.1. Предоставление государственной (муниципальной) услуги включает в себя следующие административные процедуры:</w:t>
      </w:r>
    </w:p>
    <w:p w:rsidR="00C90FE3" w:rsidRPr="00244947" w:rsidRDefault="00C90FE3" w:rsidP="00C90FE3">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 проверка документов и регистрация заявления;</w:t>
      </w:r>
    </w:p>
    <w:p w:rsidR="00C90FE3" w:rsidRPr="00244947" w:rsidRDefault="00C90FE3" w:rsidP="00C90FE3">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C90FE3" w:rsidRPr="00244947" w:rsidRDefault="00C90FE3" w:rsidP="00C90FE3">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 рассмотрение документов и сведений;</w:t>
      </w:r>
      <w:r w:rsidRPr="00244947">
        <w:rPr>
          <w:rFonts w:ascii="Times New Roman" w:hAnsi="Times New Roman" w:cs="Times New Roman"/>
          <w:b w:val="0"/>
          <w:sz w:val="24"/>
          <w:szCs w:val="24"/>
          <w:lang w:bidi="ru-RU"/>
        </w:rPr>
        <w:tab/>
      </w:r>
    </w:p>
    <w:p w:rsidR="00C90FE3" w:rsidRPr="00244947" w:rsidRDefault="00C90FE3" w:rsidP="00C90FE3">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 принятие решения;</w:t>
      </w:r>
    </w:p>
    <w:p w:rsidR="00C90FE3" w:rsidRDefault="00C90FE3" w:rsidP="00C90FE3">
      <w:pPr>
        <w:pStyle w:val="af9"/>
        <w:spacing w:before="0" w:after="0"/>
        <w:ind w:firstLine="709"/>
        <w:jc w:val="both"/>
        <w:rPr>
          <w:lang w:bidi="ru-RU"/>
        </w:rPr>
      </w:pPr>
      <w:r w:rsidRPr="00244947">
        <w:rPr>
          <w:lang w:bidi="ru-RU"/>
        </w:rPr>
        <w:t>- выдача результата.</w:t>
      </w:r>
    </w:p>
    <w:p w:rsidR="00C90FE3" w:rsidRPr="009B33D1" w:rsidRDefault="00C90FE3" w:rsidP="00C90FE3">
      <w:pPr>
        <w:pStyle w:val="af9"/>
        <w:spacing w:before="0" w:after="0"/>
        <w:ind w:firstLine="709"/>
        <w:jc w:val="both"/>
      </w:pPr>
      <w:r w:rsidRPr="009B33D1">
        <w:t xml:space="preserve">3.2. Описание административных процедур приведено в Приложении № </w:t>
      </w:r>
      <w:r>
        <w:t>6</w:t>
      </w:r>
      <w:r w:rsidRPr="009B33D1">
        <w:t xml:space="preserve"> к Регламенту.</w:t>
      </w:r>
    </w:p>
    <w:p w:rsidR="00C90FE3" w:rsidRPr="00FE29D5" w:rsidRDefault="00C90FE3" w:rsidP="00C90FE3">
      <w:pPr>
        <w:spacing w:line="240" w:lineRule="auto"/>
        <w:ind w:firstLine="709"/>
        <w:rPr>
          <w:sz w:val="24"/>
          <w:szCs w:val="24"/>
        </w:rPr>
      </w:pPr>
    </w:p>
    <w:p w:rsidR="00C90FE3" w:rsidRPr="009B33D1" w:rsidRDefault="00C90FE3" w:rsidP="00C90FE3">
      <w:pPr>
        <w:spacing w:line="240" w:lineRule="auto"/>
        <w:ind w:firstLine="709"/>
        <w:jc w:val="center"/>
        <w:rPr>
          <w:b/>
          <w:color w:val="000000"/>
          <w:sz w:val="24"/>
          <w:szCs w:val="24"/>
        </w:rPr>
      </w:pPr>
      <w:r w:rsidRPr="009B33D1">
        <w:rPr>
          <w:b/>
          <w:color w:val="000000"/>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C90FE3" w:rsidRPr="00FE29D5" w:rsidRDefault="00C90FE3" w:rsidP="00C90FE3">
      <w:pPr>
        <w:spacing w:line="240" w:lineRule="auto"/>
        <w:ind w:firstLine="709"/>
        <w:rPr>
          <w:sz w:val="24"/>
          <w:szCs w:val="24"/>
        </w:rPr>
      </w:pPr>
      <w:r w:rsidRPr="00FE29D5">
        <w:rPr>
          <w:color w:val="000000"/>
          <w:sz w:val="24"/>
          <w:szCs w:val="24"/>
        </w:rPr>
        <w:t>3.</w:t>
      </w:r>
      <w:r>
        <w:rPr>
          <w:color w:val="000000"/>
          <w:sz w:val="24"/>
          <w:szCs w:val="24"/>
        </w:rPr>
        <w:t>3</w:t>
      </w:r>
      <w:r w:rsidRPr="00FE29D5">
        <w:rPr>
          <w:color w:val="000000"/>
          <w:sz w:val="24"/>
          <w:szCs w:val="24"/>
        </w:rPr>
        <w:t>.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C90FE3" w:rsidRPr="00FE29D5" w:rsidRDefault="00C90FE3" w:rsidP="00C90FE3">
      <w:pPr>
        <w:spacing w:line="240" w:lineRule="auto"/>
        <w:ind w:firstLine="709"/>
        <w:rPr>
          <w:sz w:val="24"/>
          <w:szCs w:val="24"/>
        </w:rPr>
      </w:pPr>
      <w:r w:rsidRPr="00FE29D5">
        <w:rPr>
          <w:color w:val="000000"/>
          <w:sz w:val="24"/>
          <w:szCs w:val="24"/>
        </w:rPr>
        <w:t>3.</w:t>
      </w:r>
      <w:r>
        <w:rPr>
          <w:color w:val="000000"/>
          <w:sz w:val="24"/>
          <w:szCs w:val="24"/>
        </w:rPr>
        <w:t>3</w:t>
      </w:r>
      <w:r w:rsidRPr="00FE29D5">
        <w:rPr>
          <w:color w:val="000000"/>
          <w:sz w:val="24"/>
          <w:szCs w:val="24"/>
        </w:rPr>
        <w:t>.1.  Многофункциональный центр осуществляет:</w:t>
      </w:r>
    </w:p>
    <w:p w:rsidR="00C90FE3" w:rsidRPr="00FE29D5" w:rsidRDefault="00C90FE3" w:rsidP="00C90FE3">
      <w:pPr>
        <w:spacing w:line="240" w:lineRule="auto"/>
        <w:ind w:firstLine="709"/>
        <w:rPr>
          <w:sz w:val="24"/>
          <w:szCs w:val="24"/>
        </w:rPr>
      </w:pPr>
      <w:r w:rsidRPr="00FE29D5">
        <w:rPr>
          <w:color w:val="000000"/>
          <w:sz w:val="24"/>
          <w:szCs w:val="24"/>
        </w:rPr>
        <w:t xml:space="preserve">а) 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Pr="00FE29D5">
        <w:rPr>
          <w:color w:val="000000"/>
          <w:sz w:val="24"/>
          <w:szCs w:val="24"/>
        </w:rPr>
        <w:lastRenderedPageBreak/>
        <w:t>Муниципальной услуги, а также консультирование заявителей о порядке предоставления Муниципальной услуги в многофункциональном центре;</w:t>
      </w:r>
    </w:p>
    <w:p w:rsidR="00C90FE3" w:rsidRPr="00FE29D5" w:rsidRDefault="00C90FE3" w:rsidP="00C90FE3">
      <w:pPr>
        <w:spacing w:line="240" w:lineRule="auto"/>
        <w:ind w:firstLine="709"/>
        <w:rPr>
          <w:sz w:val="24"/>
          <w:szCs w:val="24"/>
        </w:rPr>
      </w:pPr>
      <w:r w:rsidRPr="00FE29D5">
        <w:rPr>
          <w:color w:val="000000"/>
          <w:sz w:val="24"/>
          <w:szCs w:val="24"/>
        </w:rPr>
        <w:t>б) выдачу заявителю результата предоставления Муниципальной услуги на бумажном носителе, подтверждающем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C90FE3" w:rsidRPr="00FE29D5" w:rsidRDefault="00C90FE3" w:rsidP="00C90FE3">
      <w:pPr>
        <w:spacing w:line="240" w:lineRule="auto"/>
        <w:ind w:firstLine="709"/>
        <w:rPr>
          <w:sz w:val="24"/>
          <w:szCs w:val="24"/>
        </w:rPr>
      </w:pPr>
      <w:r w:rsidRPr="00FE29D5">
        <w:rPr>
          <w:color w:val="000000"/>
          <w:sz w:val="24"/>
          <w:szCs w:val="24"/>
        </w:rPr>
        <w:t>в) иные процедуры и действия, предусмотренные Федеральным законом от 27.07.2010 № 210-ФЗ.</w:t>
      </w:r>
    </w:p>
    <w:p w:rsidR="00C90FE3" w:rsidRPr="00FE29D5" w:rsidRDefault="00C90FE3" w:rsidP="00C90FE3">
      <w:pPr>
        <w:spacing w:line="240" w:lineRule="auto"/>
        <w:ind w:firstLine="709"/>
        <w:rPr>
          <w:sz w:val="24"/>
          <w:szCs w:val="24"/>
        </w:rPr>
      </w:pPr>
      <w:r w:rsidRPr="00FE29D5">
        <w:rPr>
          <w:color w:val="000000"/>
          <w:sz w:val="24"/>
          <w:szCs w:val="24"/>
        </w:rPr>
        <w:t xml:space="preserve">В соответствии с </w:t>
      </w:r>
      <w:hyperlink r:id="rId10" w:history="1">
        <w:r w:rsidRPr="004C4404">
          <w:rPr>
            <w:rStyle w:val="a6"/>
            <w:color w:val="000000"/>
            <w:sz w:val="24"/>
            <w:szCs w:val="24"/>
            <w:u w:val="none"/>
          </w:rPr>
          <w:t>частью 1.1 статьи 16</w:t>
        </w:r>
      </w:hyperlink>
      <w:r w:rsidRPr="00FE29D5">
        <w:rPr>
          <w:color w:val="000000"/>
          <w:sz w:val="24"/>
          <w:szCs w:val="24"/>
        </w:rPr>
        <w:t xml:space="preserve"> Федерального закона от 27.07.2010 № 210-ФЗ для реализации своих функций многофункциональные центры вправе привлекать иные организации.</w:t>
      </w:r>
    </w:p>
    <w:p w:rsidR="00C90FE3" w:rsidRPr="00FE29D5" w:rsidRDefault="00C90FE3" w:rsidP="00C90FE3">
      <w:pPr>
        <w:spacing w:line="240" w:lineRule="auto"/>
        <w:ind w:firstLine="709"/>
        <w:rPr>
          <w:sz w:val="24"/>
          <w:szCs w:val="24"/>
        </w:rPr>
      </w:pPr>
      <w:r w:rsidRPr="00FE29D5">
        <w:rPr>
          <w:sz w:val="24"/>
          <w:szCs w:val="24"/>
        </w:rPr>
        <w:t>3.</w:t>
      </w:r>
      <w:r>
        <w:rPr>
          <w:sz w:val="24"/>
          <w:szCs w:val="24"/>
        </w:rPr>
        <w:t>3</w:t>
      </w:r>
      <w:r w:rsidRPr="00FE29D5">
        <w:rPr>
          <w:sz w:val="24"/>
          <w:szCs w:val="24"/>
        </w:rPr>
        <w:t>.2. Информирование заявителя многофункциональными центрами осуществляется следующими способами:</w:t>
      </w:r>
    </w:p>
    <w:p w:rsidR="00C90FE3" w:rsidRPr="00FE29D5" w:rsidRDefault="00C90FE3" w:rsidP="00C90FE3">
      <w:pPr>
        <w:spacing w:line="240" w:lineRule="auto"/>
        <w:ind w:firstLine="709"/>
        <w:rPr>
          <w:sz w:val="24"/>
          <w:szCs w:val="24"/>
        </w:rPr>
      </w:pPr>
      <w:r w:rsidRPr="00FE29D5">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90FE3" w:rsidRPr="00FE29D5" w:rsidRDefault="00C90FE3" w:rsidP="00C90FE3">
      <w:pPr>
        <w:spacing w:line="240" w:lineRule="auto"/>
        <w:ind w:firstLine="709"/>
        <w:rPr>
          <w:sz w:val="24"/>
          <w:szCs w:val="24"/>
        </w:rPr>
      </w:pPr>
      <w:r w:rsidRPr="00FE29D5">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C90FE3" w:rsidRPr="00FE29D5" w:rsidRDefault="00C90FE3" w:rsidP="00C90FE3">
      <w:pPr>
        <w:spacing w:line="240" w:lineRule="auto"/>
        <w:ind w:firstLine="709"/>
        <w:rPr>
          <w:sz w:val="24"/>
          <w:szCs w:val="24"/>
        </w:rPr>
      </w:pPr>
      <w:r w:rsidRPr="00FE29D5">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5 минут, время ожидания в очереди в секторе информирования для получения информации о муниципальных услугах не может превышать 15 минут.</w:t>
      </w:r>
    </w:p>
    <w:p w:rsidR="00C90FE3" w:rsidRPr="00FE29D5" w:rsidRDefault="00C90FE3" w:rsidP="00C90FE3">
      <w:pPr>
        <w:spacing w:line="240" w:lineRule="auto"/>
        <w:ind w:firstLine="709"/>
        <w:rPr>
          <w:sz w:val="24"/>
          <w:szCs w:val="24"/>
        </w:rPr>
      </w:pPr>
      <w:r w:rsidRPr="00FE29D5">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90FE3" w:rsidRPr="00FE29D5" w:rsidRDefault="00C90FE3" w:rsidP="00C90FE3">
      <w:pPr>
        <w:spacing w:line="240" w:lineRule="auto"/>
        <w:ind w:firstLine="709"/>
        <w:rPr>
          <w:sz w:val="24"/>
          <w:szCs w:val="24"/>
        </w:rPr>
      </w:pPr>
      <w:r w:rsidRPr="00FE29D5">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90FE3" w:rsidRPr="00FE29D5" w:rsidRDefault="00C90FE3" w:rsidP="00C90FE3">
      <w:pPr>
        <w:spacing w:line="240" w:lineRule="auto"/>
        <w:ind w:firstLine="709"/>
        <w:rPr>
          <w:sz w:val="24"/>
          <w:szCs w:val="24"/>
        </w:rPr>
      </w:pPr>
      <w:r w:rsidRPr="00FE29D5">
        <w:rPr>
          <w:sz w:val="24"/>
          <w:szCs w:val="24"/>
        </w:rPr>
        <w:t>а) изложить обращение в письменной форме (ответ направляется Заявителю в соответствии со способом, указанным в обращении);</w:t>
      </w:r>
    </w:p>
    <w:p w:rsidR="00C90FE3" w:rsidRPr="00FE29D5" w:rsidRDefault="00C90FE3" w:rsidP="00C90FE3">
      <w:pPr>
        <w:spacing w:line="240" w:lineRule="auto"/>
        <w:ind w:firstLine="709"/>
        <w:rPr>
          <w:sz w:val="24"/>
          <w:szCs w:val="24"/>
        </w:rPr>
      </w:pPr>
      <w:r w:rsidRPr="00FE29D5">
        <w:rPr>
          <w:sz w:val="24"/>
          <w:szCs w:val="24"/>
        </w:rPr>
        <w:t>б) назначить другое время для консультаций.</w:t>
      </w:r>
    </w:p>
    <w:p w:rsidR="00C90FE3" w:rsidRPr="00FE29D5" w:rsidRDefault="00C90FE3" w:rsidP="00C90FE3">
      <w:pPr>
        <w:spacing w:line="240" w:lineRule="auto"/>
        <w:ind w:firstLine="709"/>
        <w:rPr>
          <w:sz w:val="24"/>
          <w:szCs w:val="24"/>
        </w:rPr>
      </w:pPr>
      <w:r w:rsidRPr="00FE29D5">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C90FE3" w:rsidRPr="00FE29D5" w:rsidRDefault="00C90FE3" w:rsidP="00C90FE3">
      <w:pPr>
        <w:spacing w:line="240" w:lineRule="auto"/>
        <w:ind w:firstLine="709"/>
        <w:rPr>
          <w:sz w:val="24"/>
          <w:szCs w:val="24"/>
        </w:rPr>
      </w:pPr>
      <w:r w:rsidRPr="00FE29D5">
        <w:rPr>
          <w:sz w:val="24"/>
          <w:szCs w:val="24"/>
        </w:rPr>
        <w:t>3.</w:t>
      </w:r>
      <w:r>
        <w:rPr>
          <w:sz w:val="24"/>
          <w:szCs w:val="24"/>
        </w:rPr>
        <w:t>3</w:t>
      </w:r>
      <w:r w:rsidRPr="00FE29D5">
        <w:rPr>
          <w:sz w:val="24"/>
          <w:szCs w:val="24"/>
        </w:rPr>
        <w:t>.3.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w:t>
      </w:r>
      <w:r w:rsidRPr="00FE29D5">
        <w:rPr>
          <w:color w:val="000000"/>
          <w:sz w:val="24"/>
          <w:szCs w:val="24"/>
        </w:rPr>
        <w:t xml:space="preserve">ченным органом и многофункциональным центром, в порядке, утвержденном </w:t>
      </w:r>
      <w:hyperlink r:id="rId11" w:history="1">
        <w:r w:rsidRPr="00FE29D5">
          <w:rPr>
            <w:rStyle w:val="a6"/>
            <w:color w:val="000000"/>
            <w:sz w:val="24"/>
            <w:szCs w:val="24"/>
          </w:rPr>
          <w:t>постановлением</w:t>
        </w:r>
      </w:hyperlink>
      <w:r w:rsidRPr="00FE29D5">
        <w:rPr>
          <w:color w:val="000000"/>
          <w:sz w:val="24"/>
          <w:szCs w:val="24"/>
        </w:rPr>
        <w:t xml:space="preserve">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r w:rsidRPr="00FE29D5">
        <w:rPr>
          <w:sz w:val="24"/>
          <w:szCs w:val="24"/>
        </w:rPr>
        <w:t xml:space="preserve"> органами </w:t>
      </w:r>
      <w:r w:rsidRPr="00FE29D5">
        <w:rPr>
          <w:sz w:val="24"/>
          <w:szCs w:val="24"/>
        </w:rPr>
        <w:lastRenderedPageBreak/>
        <w:t>государственной власти субъектов Российской Федерации, органами местного самоуправления».</w:t>
      </w:r>
    </w:p>
    <w:p w:rsidR="00C90FE3" w:rsidRPr="00FE29D5" w:rsidRDefault="00C90FE3" w:rsidP="00C90FE3">
      <w:pPr>
        <w:spacing w:line="240" w:lineRule="auto"/>
        <w:ind w:firstLine="709"/>
        <w:rPr>
          <w:sz w:val="24"/>
          <w:szCs w:val="24"/>
        </w:rPr>
      </w:pPr>
      <w:r w:rsidRPr="00FE29D5">
        <w:rPr>
          <w:sz w:val="24"/>
          <w:szCs w:val="24"/>
        </w:rPr>
        <w:t>Порядо</w:t>
      </w:r>
      <w:r w:rsidRPr="00FE29D5">
        <w:rPr>
          <w:color w:val="000000"/>
          <w:sz w:val="24"/>
          <w:szCs w:val="24"/>
        </w:rPr>
        <w:t xml:space="preserve">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2" w:history="1">
        <w:r w:rsidRPr="00FE29D5">
          <w:rPr>
            <w:rStyle w:val="a6"/>
            <w:color w:val="000000"/>
            <w:sz w:val="24"/>
            <w:szCs w:val="24"/>
          </w:rPr>
          <w:t>постановлением</w:t>
        </w:r>
      </w:hyperlink>
      <w:r w:rsidRPr="00FE29D5">
        <w:rPr>
          <w:color w:val="000000"/>
          <w:sz w:val="24"/>
          <w:szCs w:val="24"/>
        </w:rPr>
        <w:t xml:space="preserve">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90FE3" w:rsidRPr="00FE29D5" w:rsidRDefault="00C90FE3" w:rsidP="00C90FE3">
      <w:pPr>
        <w:spacing w:line="240" w:lineRule="auto"/>
        <w:ind w:firstLine="709"/>
        <w:rPr>
          <w:sz w:val="24"/>
          <w:szCs w:val="24"/>
        </w:rPr>
      </w:pPr>
      <w:r w:rsidRPr="00FE29D5">
        <w:rPr>
          <w:color w:val="000000"/>
          <w:sz w:val="24"/>
          <w:szCs w:val="24"/>
        </w:rPr>
        <w:t>3.</w:t>
      </w:r>
      <w:r>
        <w:rPr>
          <w:color w:val="000000"/>
          <w:sz w:val="24"/>
          <w:szCs w:val="24"/>
        </w:rPr>
        <w:t>3</w:t>
      </w:r>
      <w:r w:rsidRPr="00FE29D5">
        <w:rPr>
          <w:color w:val="000000"/>
          <w:sz w:val="24"/>
          <w:szCs w:val="24"/>
        </w:rPr>
        <w:t>.4.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90FE3" w:rsidRPr="00FE29D5" w:rsidRDefault="00C90FE3" w:rsidP="00C90FE3">
      <w:pPr>
        <w:spacing w:line="240" w:lineRule="auto"/>
        <w:ind w:firstLine="709"/>
        <w:rPr>
          <w:sz w:val="24"/>
          <w:szCs w:val="24"/>
        </w:rPr>
      </w:pPr>
      <w:r w:rsidRPr="00FE29D5">
        <w:rPr>
          <w:sz w:val="24"/>
          <w:szCs w:val="24"/>
        </w:rPr>
        <w:t>Работник многофункционального центра осуществляет следующие действия:</w:t>
      </w:r>
    </w:p>
    <w:p w:rsidR="00C90FE3" w:rsidRPr="00FE29D5" w:rsidRDefault="00C90FE3" w:rsidP="00C90FE3">
      <w:pPr>
        <w:spacing w:line="240" w:lineRule="auto"/>
        <w:ind w:firstLine="709"/>
        <w:rPr>
          <w:sz w:val="24"/>
          <w:szCs w:val="24"/>
        </w:rPr>
      </w:pPr>
      <w:r w:rsidRPr="00FE29D5">
        <w:rPr>
          <w:sz w:val="24"/>
          <w:szCs w:val="24"/>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90FE3" w:rsidRPr="00FE29D5" w:rsidRDefault="00C90FE3" w:rsidP="00C90FE3">
      <w:pPr>
        <w:spacing w:line="240" w:lineRule="auto"/>
        <w:ind w:firstLine="709"/>
        <w:rPr>
          <w:sz w:val="24"/>
          <w:szCs w:val="24"/>
        </w:rPr>
      </w:pPr>
      <w:r w:rsidRPr="00FE29D5">
        <w:rPr>
          <w:sz w:val="24"/>
          <w:szCs w:val="24"/>
        </w:rPr>
        <w:t>б) проверяет полномочия представителя заявителя (в случае обращения представителя заявителя);</w:t>
      </w:r>
    </w:p>
    <w:p w:rsidR="00C90FE3" w:rsidRPr="00FE29D5" w:rsidRDefault="00C90FE3" w:rsidP="00C90FE3">
      <w:pPr>
        <w:spacing w:line="240" w:lineRule="auto"/>
        <w:ind w:firstLine="709"/>
        <w:rPr>
          <w:sz w:val="24"/>
          <w:szCs w:val="24"/>
        </w:rPr>
      </w:pPr>
      <w:r w:rsidRPr="00FE29D5">
        <w:rPr>
          <w:sz w:val="24"/>
          <w:szCs w:val="24"/>
        </w:rPr>
        <w:t>в) определяет статус исполнения заявления заявителя в ГИС;</w:t>
      </w:r>
    </w:p>
    <w:p w:rsidR="00C90FE3" w:rsidRPr="00FE29D5" w:rsidRDefault="00C90FE3" w:rsidP="00C90FE3">
      <w:pPr>
        <w:spacing w:line="240" w:lineRule="auto"/>
        <w:ind w:firstLine="709"/>
        <w:rPr>
          <w:sz w:val="24"/>
          <w:szCs w:val="24"/>
        </w:rPr>
      </w:pPr>
      <w:r w:rsidRPr="00FE29D5">
        <w:rPr>
          <w:sz w:val="24"/>
          <w:szCs w:val="24"/>
        </w:rPr>
        <w:t>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90FE3" w:rsidRPr="00FE29D5" w:rsidRDefault="00C90FE3" w:rsidP="00C90FE3">
      <w:pPr>
        <w:spacing w:line="240" w:lineRule="auto"/>
        <w:ind w:firstLine="709"/>
        <w:rPr>
          <w:sz w:val="24"/>
          <w:szCs w:val="24"/>
        </w:rPr>
      </w:pPr>
      <w:r w:rsidRPr="00FE29D5">
        <w:rPr>
          <w:sz w:val="24"/>
          <w:szCs w:val="24"/>
        </w:rPr>
        <w:t>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90FE3" w:rsidRPr="00FE29D5" w:rsidRDefault="00C90FE3" w:rsidP="00C90FE3">
      <w:pPr>
        <w:spacing w:line="240" w:lineRule="auto"/>
        <w:ind w:firstLine="709"/>
        <w:rPr>
          <w:sz w:val="24"/>
          <w:szCs w:val="24"/>
        </w:rPr>
      </w:pPr>
      <w:r w:rsidRPr="00FE29D5">
        <w:rPr>
          <w:sz w:val="24"/>
          <w:szCs w:val="24"/>
        </w:rPr>
        <w:t>е) выдает документы заявителю, при необходимости запрашивает у заявителя подписи за каждый выданный документ;</w:t>
      </w:r>
    </w:p>
    <w:p w:rsidR="00C90FE3" w:rsidRPr="00FE29D5" w:rsidRDefault="00C90FE3" w:rsidP="00C90FE3">
      <w:pPr>
        <w:spacing w:line="240" w:lineRule="auto"/>
        <w:ind w:firstLine="709"/>
        <w:rPr>
          <w:sz w:val="24"/>
          <w:szCs w:val="24"/>
        </w:rPr>
      </w:pPr>
      <w:r w:rsidRPr="00FE29D5">
        <w:rPr>
          <w:sz w:val="24"/>
          <w:szCs w:val="24"/>
        </w:rPr>
        <w:t>ж) запрашивает согласие заявителя на участие в смс-опросе для оценки качества предоставленных услуг многофункциональным центром.</w:t>
      </w:r>
    </w:p>
    <w:p w:rsidR="00C90FE3" w:rsidRPr="00FE29D5" w:rsidRDefault="00C90FE3" w:rsidP="00C90FE3">
      <w:pPr>
        <w:spacing w:line="240" w:lineRule="auto"/>
        <w:ind w:firstLine="709"/>
        <w:rPr>
          <w:sz w:val="24"/>
          <w:szCs w:val="24"/>
        </w:rPr>
      </w:pPr>
      <w:hyperlink r:id="rId13" w:history="1"/>
    </w:p>
    <w:p w:rsidR="00C90FE3" w:rsidRPr="00FE29D5" w:rsidRDefault="00C90FE3" w:rsidP="00C90FE3">
      <w:pPr>
        <w:pStyle w:val="af9"/>
        <w:spacing w:before="0" w:after="0"/>
        <w:ind w:firstLine="709"/>
        <w:jc w:val="center"/>
      </w:pPr>
      <w:r w:rsidRPr="00FE29D5">
        <w:rPr>
          <w:b/>
          <w:bCs/>
        </w:rPr>
        <w:t>4. ФОРМЫ КОНТРОЛЯ ЗА ИСПОЛНЕНИЕМ АДМИНИСТРАТИВНОГО РЕГЛАМЕНТА</w:t>
      </w:r>
    </w:p>
    <w:p w:rsidR="00C90FE3" w:rsidRPr="00FE29D5" w:rsidRDefault="00C90FE3" w:rsidP="00C90FE3">
      <w:pPr>
        <w:spacing w:line="240" w:lineRule="auto"/>
        <w:rPr>
          <w:sz w:val="24"/>
          <w:szCs w:val="24"/>
        </w:rPr>
      </w:pPr>
    </w:p>
    <w:p w:rsidR="00C90FE3" w:rsidRPr="00FE29D5" w:rsidRDefault="00C90FE3" w:rsidP="00C90FE3">
      <w:pPr>
        <w:spacing w:line="240" w:lineRule="auto"/>
        <w:ind w:firstLine="709"/>
        <w:rPr>
          <w:sz w:val="24"/>
          <w:szCs w:val="24"/>
        </w:rPr>
      </w:pPr>
      <w:r w:rsidRPr="00FE29D5">
        <w:rPr>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C90FE3" w:rsidRPr="00FE29D5" w:rsidRDefault="00C90FE3" w:rsidP="00C90FE3">
      <w:pPr>
        <w:spacing w:line="240" w:lineRule="auto"/>
        <w:ind w:firstLine="709"/>
        <w:rPr>
          <w:sz w:val="24"/>
          <w:szCs w:val="24"/>
        </w:rPr>
      </w:pPr>
      <w:r w:rsidRPr="00FE29D5">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90FE3" w:rsidRPr="00FE29D5" w:rsidRDefault="00C90FE3" w:rsidP="00C90FE3">
      <w:pPr>
        <w:spacing w:line="240" w:lineRule="auto"/>
        <w:ind w:firstLine="709"/>
        <w:rPr>
          <w:sz w:val="24"/>
          <w:szCs w:val="24"/>
        </w:rPr>
      </w:pPr>
      <w:r w:rsidRPr="00FE29D5">
        <w:rPr>
          <w:sz w:val="24"/>
          <w:szCs w:val="24"/>
        </w:rPr>
        <w:t>Текущий контроль осуществляется путем проведения проверок:</w:t>
      </w:r>
    </w:p>
    <w:p w:rsidR="00C90FE3" w:rsidRPr="00FE29D5" w:rsidRDefault="00C90FE3" w:rsidP="00C90FE3">
      <w:pPr>
        <w:spacing w:line="240" w:lineRule="auto"/>
        <w:ind w:firstLine="709"/>
        <w:rPr>
          <w:sz w:val="24"/>
          <w:szCs w:val="24"/>
        </w:rPr>
      </w:pPr>
      <w:r w:rsidRPr="00FE29D5">
        <w:rPr>
          <w:sz w:val="24"/>
          <w:szCs w:val="24"/>
        </w:rPr>
        <w:t>а) решений о предоставлении (об отказе в предоставлении) Муниципальной услуги;</w:t>
      </w:r>
    </w:p>
    <w:p w:rsidR="00C90FE3" w:rsidRPr="00FE29D5" w:rsidRDefault="00C90FE3" w:rsidP="00C90FE3">
      <w:pPr>
        <w:spacing w:line="240" w:lineRule="auto"/>
        <w:ind w:firstLine="709"/>
        <w:rPr>
          <w:sz w:val="24"/>
          <w:szCs w:val="24"/>
        </w:rPr>
      </w:pPr>
      <w:r w:rsidRPr="00FE29D5">
        <w:rPr>
          <w:sz w:val="24"/>
          <w:szCs w:val="24"/>
        </w:rPr>
        <w:t>б) выявления и устранения нарушений прав граждан;</w:t>
      </w:r>
    </w:p>
    <w:p w:rsidR="00C90FE3" w:rsidRPr="00FE29D5" w:rsidRDefault="00C90FE3" w:rsidP="00C90FE3">
      <w:pPr>
        <w:spacing w:line="240" w:lineRule="auto"/>
        <w:ind w:firstLine="709"/>
        <w:rPr>
          <w:sz w:val="24"/>
          <w:szCs w:val="24"/>
        </w:rPr>
      </w:pPr>
      <w:r w:rsidRPr="00FE29D5">
        <w:rPr>
          <w:sz w:val="24"/>
          <w:szCs w:val="24"/>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C90FE3" w:rsidRPr="00FE29D5" w:rsidRDefault="00C90FE3" w:rsidP="00C90FE3">
      <w:pPr>
        <w:spacing w:line="240" w:lineRule="auto"/>
        <w:ind w:firstLine="709"/>
        <w:rPr>
          <w:sz w:val="24"/>
          <w:szCs w:val="24"/>
        </w:rPr>
      </w:pPr>
      <w:r w:rsidRPr="00FE29D5">
        <w:rPr>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C90FE3" w:rsidRPr="00FE29D5" w:rsidRDefault="00C90FE3" w:rsidP="00C90FE3">
      <w:pPr>
        <w:spacing w:line="240" w:lineRule="auto"/>
        <w:ind w:firstLine="709"/>
        <w:rPr>
          <w:sz w:val="24"/>
          <w:szCs w:val="24"/>
        </w:rPr>
      </w:pPr>
      <w:r w:rsidRPr="00FE29D5">
        <w:rPr>
          <w:sz w:val="24"/>
          <w:szCs w:val="24"/>
        </w:rPr>
        <w:lastRenderedPageBreak/>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C90FE3" w:rsidRPr="00FE29D5" w:rsidRDefault="00C90FE3" w:rsidP="00C90FE3">
      <w:pPr>
        <w:spacing w:line="240" w:lineRule="auto"/>
        <w:ind w:firstLine="709"/>
        <w:rPr>
          <w:sz w:val="24"/>
          <w:szCs w:val="24"/>
        </w:rPr>
      </w:pPr>
      <w:r w:rsidRPr="00FE29D5">
        <w:rPr>
          <w:sz w:val="24"/>
          <w:szCs w:val="24"/>
        </w:rPr>
        <w:t>При плановой проверке полноты и качества предоставления Муниципальной услуги контролю подлежат:</w:t>
      </w:r>
    </w:p>
    <w:p w:rsidR="00C90FE3" w:rsidRPr="00FE29D5" w:rsidRDefault="00C90FE3" w:rsidP="00C90FE3">
      <w:pPr>
        <w:spacing w:line="240" w:lineRule="auto"/>
        <w:ind w:firstLine="709"/>
        <w:rPr>
          <w:sz w:val="24"/>
          <w:szCs w:val="24"/>
        </w:rPr>
      </w:pPr>
      <w:r w:rsidRPr="00FE29D5">
        <w:rPr>
          <w:sz w:val="24"/>
          <w:szCs w:val="24"/>
        </w:rPr>
        <w:t>соблюдение сроков предоставления Муниципальной услуги, соблюдение положений настоящего Административного регламента;</w:t>
      </w:r>
    </w:p>
    <w:p w:rsidR="00C90FE3" w:rsidRPr="00FE29D5" w:rsidRDefault="00C90FE3" w:rsidP="00C90FE3">
      <w:pPr>
        <w:spacing w:line="240" w:lineRule="auto"/>
        <w:ind w:firstLine="709"/>
        <w:rPr>
          <w:sz w:val="24"/>
          <w:szCs w:val="24"/>
        </w:rPr>
      </w:pPr>
      <w:r w:rsidRPr="00FE29D5">
        <w:rPr>
          <w:sz w:val="24"/>
          <w:szCs w:val="24"/>
        </w:rPr>
        <w:t>правильность и обоснованность принятого решения об отказе в предоставлении Муниципальной услуги.</w:t>
      </w:r>
    </w:p>
    <w:p w:rsidR="00C90FE3" w:rsidRPr="00FE29D5" w:rsidRDefault="00C90FE3" w:rsidP="00C90FE3">
      <w:pPr>
        <w:spacing w:line="240" w:lineRule="auto"/>
        <w:ind w:firstLine="709"/>
        <w:rPr>
          <w:sz w:val="24"/>
          <w:szCs w:val="24"/>
        </w:rPr>
      </w:pPr>
      <w:r w:rsidRPr="00FE29D5">
        <w:rPr>
          <w:sz w:val="24"/>
          <w:szCs w:val="24"/>
        </w:rPr>
        <w:t>Основанием для проведения внеплановых проверок являются:</w:t>
      </w:r>
    </w:p>
    <w:p w:rsidR="00C90FE3" w:rsidRPr="00FE29D5" w:rsidRDefault="00C90FE3" w:rsidP="00C90FE3">
      <w:pPr>
        <w:spacing w:line="240" w:lineRule="auto"/>
        <w:ind w:firstLine="709"/>
        <w:rPr>
          <w:sz w:val="24"/>
          <w:szCs w:val="24"/>
        </w:rPr>
      </w:pPr>
      <w:r w:rsidRPr="00FE29D5">
        <w:rPr>
          <w:sz w:val="24"/>
          <w:szCs w:val="24"/>
        </w:rPr>
        <w:t>а) получение от органов местного самоуправления информации о предполагаемых или выявленных нарушениях нормативных правовых актов органов местного самоуправления;</w:t>
      </w:r>
    </w:p>
    <w:p w:rsidR="00C90FE3" w:rsidRPr="00FE29D5" w:rsidRDefault="00C90FE3" w:rsidP="00C90FE3">
      <w:pPr>
        <w:spacing w:line="240" w:lineRule="auto"/>
        <w:ind w:firstLine="709"/>
        <w:rPr>
          <w:sz w:val="24"/>
          <w:szCs w:val="24"/>
        </w:rPr>
      </w:pPr>
      <w:r w:rsidRPr="00FE29D5">
        <w:rPr>
          <w:sz w:val="24"/>
          <w:szCs w:val="24"/>
        </w:rPr>
        <w:t>б) обращения граждан и юридических лиц на нарушения законодательства, в том числе на качество предоставления Муниципальной услуги.</w:t>
      </w:r>
    </w:p>
    <w:p w:rsidR="00C90FE3" w:rsidRPr="00FE29D5" w:rsidRDefault="00C90FE3" w:rsidP="00C90FE3">
      <w:pPr>
        <w:spacing w:line="240" w:lineRule="auto"/>
        <w:ind w:firstLine="709"/>
        <w:rPr>
          <w:sz w:val="24"/>
          <w:szCs w:val="24"/>
        </w:rPr>
      </w:pPr>
      <w:r w:rsidRPr="00FE29D5">
        <w:rPr>
          <w:sz w:val="24"/>
          <w:szCs w:val="24"/>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C90FE3" w:rsidRPr="00FE29D5" w:rsidRDefault="00C90FE3" w:rsidP="00C90FE3">
      <w:pPr>
        <w:spacing w:line="240" w:lineRule="auto"/>
        <w:ind w:firstLine="709"/>
        <w:rPr>
          <w:sz w:val="24"/>
          <w:szCs w:val="24"/>
        </w:rPr>
      </w:pPr>
      <w:r w:rsidRPr="00FE29D5">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90FE3" w:rsidRPr="00FE29D5" w:rsidRDefault="00C90FE3" w:rsidP="00C90FE3">
      <w:pPr>
        <w:spacing w:line="240" w:lineRule="auto"/>
        <w:ind w:firstLine="709"/>
        <w:rPr>
          <w:sz w:val="24"/>
          <w:szCs w:val="24"/>
        </w:rPr>
      </w:pPr>
      <w:r w:rsidRPr="00FE29D5">
        <w:rPr>
          <w:sz w:val="24"/>
          <w:szCs w:val="24"/>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90FE3" w:rsidRPr="00FE29D5" w:rsidRDefault="00C90FE3" w:rsidP="00C90FE3">
      <w:pPr>
        <w:spacing w:line="240" w:lineRule="auto"/>
        <w:ind w:firstLine="709"/>
        <w:rPr>
          <w:sz w:val="24"/>
          <w:szCs w:val="24"/>
        </w:rPr>
      </w:pPr>
      <w:r w:rsidRPr="00FE29D5">
        <w:rPr>
          <w:sz w:val="24"/>
          <w:szCs w:val="24"/>
        </w:rPr>
        <w:t>Граждане, их объединения и организации также имеют право:</w:t>
      </w:r>
    </w:p>
    <w:p w:rsidR="00C90FE3" w:rsidRPr="00FE29D5" w:rsidRDefault="00C90FE3" w:rsidP="00C90FE3">
      <w:pPr>
        <w:spacing w:line="240" w:lineRule="auto"/>
        <w:ind w:firstLine="709"/>
        <w:rPr>
          <w:sz w:val="24"/>
          <w:szCs w:val="24"/>
        </w:rPr>
      </w:pPr>
      <w:r w:rsidRPr="00FE29D5">
        <w:rPr>
          <w:sz w:val="24"/>
          <w:szCs w:val="24"/>
        </w:rPr>
        <w:t>а) направлять замечания и предложения по улучшению доступности и качества предоставления Муниципальной услуги;</w:t>
      </w:r>
    </w:p>
    <w:p w:rsidR="00C90FE3" w:rsidRPr="00FE29D5" w:rsidRDefault="00C90FE3" w:rsidP="00C90FE3">
      <w:pPr>
        <w:spacing w:line="240" w:lineRule="auto"/>
        <w:ind w:firstLine="709"/>
        <w:rPr>
          <w:sz w:val="24"/>
          <w:szCs w:val="24"/>
        </w:rPr>
      </w:pPr>
      <w:r w:rsidRPr="00FE29D5">
        <w:rPr>
          <w:sz w:val="24"/>
          <w:szCs w:val="24"/>
        </w:rPr>
        <w:t>б) вносить предложения о мерах по устранению нарушений настоящего Административного регламента.</w:t>
      </w:r>
    </w:p>
    <w:p w:rsidR="00C90FE3" w:rsidRPr="00FE29D5" w:rsidRDefault="00C90FE3" w:rsidP="00C90FE3">
      <w:pPr>
        <w:spacing w:line="240" w:lineRule="auto"/>
        <w:ind w:firstLine="709"/>
        <w:rPr>
          <w:sz w:val="24"/>
          <w:szCs w:val="24"/>
        </w:rPr>
      </w:pPr>
      <w:r w:rsidRPr="00FE29D5">
        <w:rPr>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90FE3" w:rsidRPr="00FE29D5" w:rsidRDefault="00C90FE3" w:rsidP="00C90FE3">
      <w:pPr>
        <w:spacing w:line="240" w:lineRule="auto"/>
        <w:ind w:firstLine="709"/>
        <w:rPr>
          <w:sz w:val="24"/>
          <w:szCs w:val="24"/>
        </w:rPr>
      </w:pPr>
      <w:r w:rsidRPr="00FE29D5">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90FE3" w:rsidRPr="00FE29D5" w:rsidRDefault="00C90FE3" w:rsidP="00C90FE3">
      <w:pPr>
        <w:pStyle w:val="af9"/>
        <w:spacing w:before="0" w:after="0"/>
        <w:ind w:firstLine="709"/>
        <w:jc w:val="both"/>
      </w:pPr>
    </w:p>
    <w:p w:rsidR="00C90FE3" w:rsidRPr="00FE29D5" w:rsidRDefault="00C90FE3" w:rsidP="00C90FE3">
      <w:pPr>
        <w:pStyle w:val="af9"/>
        <w:spacing w:before="0" w:after="0"/>
        <w:ind w:firstLine="709"/>
        <w:jc w:val="center"/>
      </w:pPr>
      <w:r w:rsidRPr="00FE29D5">
        <w:rPr>
          <w:b/>
          <w:bCs/>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C90FE3" w:rsidRPr="00FE29D5" w:rsidRDefault="00C90FE3" w:rsidP="00C90FE3">
      <w:pPr>
        <w:pStyle w:val="af9"/>
        <w:spacing w:before="0" w:after="0"/>
        <w:ind w:firstLine="709"/>
        <w:jc w:val="center"/>
      </w:pPr>
    </w:p>
    <w:p w:rsidR="00C90FE3" w:rsidRPr="0031263F" w:rsidRDefault="00C90FE3" w:rsidP="00C90FE3">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C90FE3" w:rsidRPr="0031263F" w:rsidRDefault="00C90FE3" w:rsidP="00C90FE3">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C90FE3" w:rsidRPr="0031263F" w:rsidRDefault="00C90FE3" w:rsidP="00C90FE3">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Жалоба подается в письменной форме на бумажном носителе, в электронной форме в орган, предоставляющий муниципальную услугу.</w:t>
      </w:r>
    </w:p>
    <w:p w:rsidR="00C90FE3" w:rsidRPr="0031263F" w:rsidRDefault="00C90FE3" w:rsidP="00C90FE3">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C90FE3" w:rsidRPr="0031263F" w:rsidRDefault="00C90FE3" w:rsidP="00C90FE3">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Заявитель может обратиться с жалобой, в том числе в следующих случаях:</w:t>
      </w:r>
    </w:p>
    <w:p w:rsidR="00C90FE3" w:rsidRPr="0031263F" w:rsidRDefault="00C90FE3" w:rsidP="00C90FE3">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1) нарушение срока регистрации запроса о предоставлении муниципальной услуги;</w:t>
      </w:r>
    </w:p>
    <w:p w:rsidR="00C90FE3" w:rsidRPr="0031263F" w:rsidRDefault="00C90FE3" w:rsidP="00C90FE3">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2) нарушение срока предоставления муниципальной услуги;</w:t>
      </w:r>
    </w:p>
    <w:p w:rsidR="00C90FE3" w:rsidRPr="0031263F" w:rsidRDefault="00C90FE3" w:rsidP="00C90FE3">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lang w:bidi="ru-RU"/>
        </w:rPr>
        <w:t xml:space="preserve">3) </w:t>
      </w:r>
      <w:r w:rsidRPr="0031263F">
        <w:rPr>
          <w:rFonts w:ascii="Times New Roman" w:hAnsi="Times New Roman" w:cs="Times New Roman"/>
          <w:b w:val="0"/>
          <w:sz w:val="24"/>
          <w:szCs w:val="24"/>
          <w:lang w:bidi="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90FE3" w:rsidRPr="0031263F" w:rsidRDefault="00C90FE3" w:rsidP="00C90FE3">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xml:space="preserve">4) </w:t>
      </w:r>
      <w:r w:rsidRPr="0031263F">
        <w:rPr>
          <w:rFonts w:ascii="Times New Roman" w:hAnsi="Times New Roman" w:cs="Times New Roman"/>
          <w:b w:val="0"/>
          <w:sz w:val="24"/>
          <w:szCs w:val="24"/>
          <w:lang w:bidi="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90FE3" w:rsidRPr="0031263F" w:rsidRDefault="00C90FE3" w:rsidP="00C90FE3">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5)</w:t>
      </w:r>
      <w:r w:rsidRPr="0031263F">
        <w:rPr>
          <w:rFonts w:ascii="Times New Roman" w:hAnsi="Times New Roman" w:cs="Times New Roman"/>
          <w:b w:val="0"/>
          <w:sz w:val="24"/>
          <w:szCs w:val="24"/>
          <w:lang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90FE3" w:rsidRPr="0031263F" w:rsidRDefault="00C90FE3" w:rsidP="00C90FE3">
      <w:pPr>
        <w:pStyle w:val="ConsPlusTitle"/>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ab/>
        <w:t xml:space="preserve">6) </w:t>
      </w:r>
      <w:r w:rsidRPr="0031263F">
        <w:rPr>
          <w:rFonts w:ascii="Times New Roman" w:hAnsi="Times New Roman" w:cs="Times New Roman"/>
          <w:b w:val="0"/>
          <w:sz w:val="24"/>
          <w:szCs w:val="24"/>
          <w:lang w:bidi="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90FE3" w:rsidRPr="0031263F" w:rsidRDefault="00C90FE3" w:rsidP="00C90FE3">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7)</w:t>
      </w:r>
      <w:r w:rsidRPr="0031263F">
        <w:rPr>
          <w:rFonts w:ascii="Times New Roman" w:hAnsi="Times New Roman" w:cs="Times New Roman"/>
          <w:b w:val="0"/>
          <w:sz w:val="24"/>
          <w:szCs w:val="24"/>
          <w:lang w:bidi="ru-RU"/>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C90FE3" w:rsidRPr="0031263F" w:rsidRDefault="00C90FE3" w:rsidP="00C90FE3">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8)</w:t>
      </w:r>
      <w:r w:rsidRPr="0031263F">
        <w:rPr>
          <w:rFonts w:ascii="Times New Roman" w:hAnsi="Times New Roman" w:cs="Times New Roman"/>
          <w:b w:val="0"/>
          <w:sz w:val="24"/>
          <w:szCs w:val="24"/>
          <w:lang w:bidi="ru-RU"/>
        </w:rPr>
        <w:t xml:space="preserve"> нарушение срока или порядка выдачи документов по результатам предоставления муниципальной услуги;</w:t>
      </w:r>
    </w:p>
    <w:p w:rsidR="00C90FE3" w:rsidRPr="0031263F" w:rsidRDefault="00C90FE3" w:rsidP="00C90FE3">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9)</w:t>
      </w:r>
      <w:r w:rsidRPr="0031263F">
        <w:rPr>
          <w:rFonts w:ascii="Times New Roman" w:hAnsi="Times New Roman" w:cs="Times New Roman"/>
          <w:b w:val="0"/>
          <w:sz w:val="24"/>
          <w:szCs w:val="24"/>
          <w:lang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90FE3" w:rsidRPr="0031263F" w:rsidRDefault="00C90FE3" w:rsidP="00C90FE3">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10)</w:t>
      </w:r>
      <w:r w:rsidRPr="0031263F">
        <w:rPr>
          <w:rFonts w:ascii="Times New Roman" w:hAnsi="Times New Roman" w:cs="Times New Roman"/>
          <w:b w:val="0"/>
          <w:sz w:val="24"/>
          <w:szCs w:val="24"/>
          <w:lang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 ФЗ.</w:t>
      </w:r>
    </w:p>
    <w:p w:rsidR="00C90FE3" w:rsidRPr="0031263F" w:rsidRDefault="00C90FE3" w:rsidP="00C90FE3">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Жалоба должна содержать:</w:t>
      </w:r>
    </w:p>
    <w:p w:rsidR="00C90FE3" w:rsidRPr="0031263F" w:rsidRDefault="00C90FE3" w:rsidP="00C90FE3">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90FE3" w:rsidRPr="0031263F" w:rsidRDefault="00C90FE3" w:rsidP="00C90FE3">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2) фамилию, имя, отчество (последнее - при наличии), сведения о месте жительства </w:t>
      </w:r>
      <w:r w:rsidRPr="0031263F">
        <w:rPr>
          <w:rFonts w:ascii="Times New Roman" w:hAnsi="Times New Roman" w:cs="Times New Roman"/>
          <w:b w:val="0"/>
          <w:sz w:val="24"/>
          <w:szCs w:val="24"/>
          <w:lang w:bidi="ru-RU"/>
        </w:rPr>
        <w:lastRenderedPageBreak/>
        <w:t>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0FE3" w:rsidRPr="0031263F" w:rsidRDefault="00C90FE3" w:rsidP="00C90FE3">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90FE3" w:rsidRPr="0031263F" w:rsidRDefault="00C90FE3" w:rsidP="00C90FE3">
      <w:pPr>
        <w:pStyle w:val="ConsPlusTitle"/>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ab/>
      </w:r>
      <w:r w:rsidRPr="0031263F">
        <w:rPr>
          <w:rFonts w:ascii="Times New Roman" w:hAnsi="Times New Roman" w:cs="Times New Roman"/>
          <w:b w:val="0"/>
          <w:sz w:val="24"/>
          <w:szCs w:val="24"/>
          <w:lang w:bidi="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90FE3" w:rsidRPr="0031263F" w:rsidRDefault="00C90FE3" w:rsidP="00C90FE3">
      <w:pPr>
        <w:pStyle w:val="ConsPlusTitle"/>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ab/>
      </w:r>
      <w:r w:rsidRPr="0031263F">
        <w:rPr>
          <w:rFonts w:ascii="Times New Roman" w:hAnsi="Times New Roman" w:cs="Times New Roman"/>
          <w:b w:val="0"/>
          <w:sz w:val="24"/>
          <w:szCs w:val="24"/>
          <w:lang w:bidi="ru-RU"/>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90FE3" w:rsidRPr="0031263F" w:rsidRDefault="00C90FE3" w:rsidP="00C90FE3">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C90FE3" w:rsidRPr="0031263F" w:rsidRDefault="00C90FE3" w:rsidP="00C90FE3">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5.3. Способы информирования заявителей о порядке подачи и рассмотрения жалобы, в том числе с использованием РПГУ.</w:t>
      </w:r>
    </w:p>
    <w:p w:rsidR="00C90FE3" w:rsidRPr="0031263F" w:rsidRDefault="00C90FE3" w:rsidP="00C90FE3">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0FE3" w:rsidRPr="0031263F" w:rsidRDefault="00C90FE3" w:rsidP="00C90FE3">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90FE3" w:rsidRPr="0031263F" w:rsidRDefault="00C90FE3" w:rsidP="00C90FE3">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0FE3" w:rsidRPr="0031263F" w:rsidRDefault="00C90FE3" w:rsidP="00C90FE3">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C90FE3" w:rsidRPr="0031263F" w:rsidRDefault="00C90FE3" w:rsidP="00C90FE3">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C90FE3" w:rsidRPr="0031263F" w:rsidRDefault="00C90FE3" w:rsidP="00C90FE3">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w:t>
      </w:r>
      <w:r w:rsidRPr="0031263F">
        <w:rPr>
          <w:rFonts w:ascii="Times New Roman" w:hAnsi="Times New Roman" w:cs="Times New Roman"/>
          <w:b w:val="0"/>
          <w:sz w:val="24"/>
          <w:szCs w:val="24"/>
          <w:lang w:bidi="ru-RU"/>
        </w:rPr>
        <w:lastRenderedPageBreak/>
        <w:t>государственных и муниципальных услуг и их работников».</w:t>
      </w:r>
    </w:p>
    <w:p w:rsidR="00C90FE3" w:rsidRPr="0031263F" w:rsidRDefault="00C90FE3" w:rsidP="00C90FE3">
      <w:pPr>
        <w:pStyle w:val="ConsPlusTitle"/>
        <w:jc w:val="both"/>
        <w:rPr>
          <w:rFonts w:ascii="Times New Roman" w:hAnsi="Times New Roman" w:cs="Times New Roman"/>
          <w:b w:val="0"/>
          <w:sz w:val="24"/>
          <w:szCs w:val="24"/>
        </w:rPr>
      </w:pPr>
      <w:r w:rsidRPr="0031263F">
        <w:rPr>
          <w:rFonts w:ascii="Times New Roman" w:hAnsi="Times New Roman" w:cs="Times New Roman"/>
          <w:b w:val="0"/>
          <w:sz w:val="24"/>
          <w:szCs w:val="24"/>
        </w:rPr>
        <w:tab/>
        <w:t>Заявитель имеет право на получение исчерпывающей информации и документов, необходимых для обоснования и рассмотрения жалобы.</w:t>
      </w:r>
    </w:p>
    <w:p w:rsidR="00C90FE3" w:rsidRPr="00FE29D5" w:rsidRDefault="00C90FE3" w:rsidP="00C90FE3">
      <w:pPr>
        <w:spacing w:line="240" w:lineRule="auto"/>
        <w:rPr>
          <w:sz w:val="24"/>
          <w:szCs w:val="24"/>
        </w:rPr>
      </w:pPr>
      <w:r w:rsidRPr="0031263F">
        <w:rPr>
          <w:sz w:val="24"/>
          <w:szCs w:val="24"/>
        </w:rPr>
        <w:tab/>
        <w:t>Информация о порядке подачи и рассмотрения жалобы размещается на официальном сайте государственного органа, предоставляющего государственную услугу, и информационно-телекоммуникационной сети Интернет, на Едином портале государственных и муниципальных услуг (функций), а также может быть сообщена по обращению заявителя с использованием почтовой, телефонной связи, посредством электронной почты.</w:t>
      </w:r>
    </w:p>
    <w:p w:rsidR="00C90FE3" w:rsidRPr="00FE29D5" w:rsidRDefault="00C90FE3" w:rsidP="00C90FE3">
      <w:pPr>
        <w:spacing w:line="240" w:lineRule="auto"/>
        <w:rPr>
          <w:rFonts w:ascii="Arial" w:hAnsi="Arial" w:cs="Arial"/>
          <w:sz w:val="24"/>
          <w:szCs w:val="24"/>
        </w:rPr>
      </w:pPr>
    </w:p>
    <w:p w:rsidR="00C90FE3" w:rsidRPr="00FE29D5" w:rsidRDefault="00C90FE3" w:rsidP="00C90FE3">
      <w:pPr>
        <w:ind w:firstLine="709"/>
        <w:rPr>
          <w:rFonts w:ascii="Arial" w:hAnsi="Arial" w:cs="Arial"/>
          <w:sz w:val="24"/>
          <w:szCs w:val="24"/>
        </w:rPr>
      </w:pPr>
    </w:p>
    <w:p w:rsidR="00C90FE3" w:rsidRPr="008B5000" w:rsidRDefault="00C90FE3" w:rsidP="00C90FE3">
      <w:pPr>
        <w:pStyle w:val="af9"/>
        <w:pageBreakBefore/>
        <w:spacing w:before="0" w:after="0"/>
        <w:ind w:firstLine="709"/>
        <w:jc w:val="right"/>
        <w:rPr>
          <w:sz w:val="20"/>
          <w:szCs w:val="20"/>
        </w:rPr>
      </w:pPr>
      <w:bookmarkStart w:id="4" w:name="Par300"/>
      <w:bookmarkEnd w:id="4"/>
      <w:r w:rsidRPr="008B5000">
        <w:rPr>
          <w:sz w:val="20"/>
          <w:szCs w:val="20"/>
        </w:rPr>
        <w:lastRenderedPageBreak/>
        <w:t>Приложение № 1</w:t>
      </w:r>
    </w:p>
    <w:p w:rsidR="00C90FE3" w:rsidRPr="008B5000" w:rsidRDefault="00C90FE3" w:rsidP="00C90FE3">
      <w:pPr>
        <w:pStyle w:val="af9"/>
        <w:spacing w:before="0" w:after="0"/>
        <w:ind w:firstLine="709"/>
        <w:jc w:val="right"/>
        <w:rPr>
          <w:sz w:val="20"/>
          <w:szCs w:val="20"/>
        </w:rPr>
      </w:pPr>
      <w:r w:rsidRPr="008B5000">
        <w:rPr>
          <w:sz w:val="20"/>
          <w:szCs w:val="20"/>
        </w:rPr>
        <w:t xml:space="preserve">к административному регламенту предоставления муниципальной услуги </w:t>
      </w:r>
    </w:p>
    <w:p w:rsidR="00C90FE3" w:rsidRPr="008B5000" w:rsidRDefault="00C90FE3" w:rsidP="00C90FE3">
      <w:pPr>
        <w:pStyle w:val="af9"/>
        <w:spacing w:before="0" w:after="0"/>
        <w:ind w:firstLine="709"/>
        <w:jc w:val="right"/>
        <w:rPr>
          <w:sz w:val="20"/>
          <w:szCs w:val="20"/>
        </w:rPr>
      </w:pPr>
      <w:r w:rsidRPr="008B5000">
        <w:rPr>
          <w:sz w:val="20"/>
          <w:szCs w:val="20"/>
        </w:rPr>
        <w:t>«</w:t>
      </w:r>
      <w:r w:rsidRPr="009A4F79">
        <w:rPr>
          <w:bCs/>
          <w:sz w:val="20"/>
          <w:szCs w:val="20"/>
        </w:rPr>
        <w:t xml:space="preserve">Признание помещения жилым </w:t>
      </w:r>
      <w:proofErr w:type="gramStart"/>
      <w:r w:rsidRPr="009A4F79">
        <w:rPr>
          <w:bCs/>
          <w:sz w:val="20"/>
          <w:szCs w:val="20"/>
        </w:rPr>
        <w:t>помещением,  жилого</w:t>
      </w:r>
      <w:proofErr w:type="gramEnd"/>
      <w:r w:rsidRPr="009A4F79">
        <w:rPr>
          <w:bCs/>
          <w:sz w:val="20"/>
          <w:szCs w:val="20"/>
        </w:rPr>
        <w:t xml:space="preserve"> помещения непригодным для проживания, многоквартирного дома аварийным и подлежащим сносу или реконструкции</w:t>
      </w:r>
      <w:r w:rsidRPr="008B5000">
        <w:rPr>
          <w:bCs/>
          <w:sz w:val="20"/>
          <w:szCs w:val="20"/>
        </w:rPr>
        <w:t>»</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gridCol w:w="5136"/>
      </w:tblGrid>
      <w:tr w:rsidR="00C90FE3" w:rsidTr="002255C1">
        <w:tc>
          <w:tcPr>
            <w:tcW w:w="4434" w:type="dxa"/>
          </w:tcPr>
          <w:p w:rsidR="00C90FE3" w:rsidRDefault="00C90FE3" w:rsidP="002255C1">
            <w:pPr>
              <w:pStyle w:val="ConsPlusNormal"/>
              <w:jc w:val="center"/>
              <w:rPr>
                <w:rFonts w:ascii="Times New Roman" w:hAnsi="Times New Roman" w:cs="Times New Roman"/>
              </w:rPr>
            </w:pPr>
          </w:p>
        </w:tc>
        <w:tc>
          <w:tcPr>
            <w:tcW w:w="5136" w:type="dxa"/>
          </w:tcPr>
          <w:p w:rsidR="00C90FE3" w:rsidRDefault="00C90FE3" w:rsidP="002255C1">
            <w:pPr>
              <w:pStyle w:val="ConsPlusNormal"/>
              <w:rPr>
                <w:rFonts w:ascii="Times New Roman" w:hAnsi="Times New Roman" w:cs="Times New Roman"/>
                <w:sz w:val="24"/>
                <w:szCs w:val="24"/>
              </w:rPr>
            </w:pPr>
            <w:r>
              <w:rPr>
                <w:rFonts w:ascii="Times New Roman" w:hAnsi="Times New Roman" w:cs="Times New Roman"/>
                <w:sz w:val="24"/>
                <w:szCs w:val="24"/>
              </w:rPr>
              <w:t>Главе Большеулуйского сельсовета</w:t>
            </w:r>
          </w:p>
          <w:p w:rsidR="00C90FE3" w:rsidRDefault="00C90FE3" w:rsidP="002255C1">
            <w:pPr>
              <w:pStyle w:val="ConsPlusNormal"/>
              <w:rPr>
                <w:rFonts w:ascii="Times New Roman" w:hAnsi="Times New Roman" w:cs="Times New Roman"/>
                <w:sz w:val="24"/>
                <w:szCs w:val="24"/>
              </w:rPr>
            </w:pPr>
            <w:r>
              <w:rPr>
                <w:rFonts w:ascii="Times New Roman" w:hAnsi="Times New Roman" w:cs="Times New Roman"/>
                <w:sz w:val="24"/>
                <w:szCs w:val="24"/>
              </w:rPr>
              <w:t xml:space="preserve">_____________________________________ </w:t>
            </w:r>
          </w:p>
          <w:p w:rsidR="00C90FE3" w:rsidRDefault="00C90FE3" w:rsidP="002255C1">
            <w:pPr>
              <w:pStyle w:val="ConsPlusNormal"/>
              <w:rPr>
                <w:rFonts w:ascii="Times New Roman" w:hAnsi="Times New Roman" w:cs="Times New Roman"/>
                <w:sz w:val="24"/>
                <w:szCs w:val="24"/>
              </w:rPr>
            </w:pPr>
            <w:r>
              <w:rPr>
                <w:rFonts w:ascii="Times New Roman" w:hAnsi="Times New Roman" w:cs="Times New Roman"/>
                <w:sz w:val="24"/>
                <w:szCs w:val="24"/>
              </w:rPr>
              <w:t xml:space="preserve">От __________________________________ </w:t>
            </w:r>
          </w:p>
          <w:p w:rsidR="00C90FE3" w:rsidRPr="00AC1FEA" w:rsidRDefault="00C90FE3" w:rsidP="002255C1">
            <w:pPr>
              <w:pStyle w:val="ConsPlusNormal"/>
              <w:jc w:val="center"/>
              <w:rPr>
                <w:rFonts w:ascii="Times New Roman" w:hAnsi="Times New Roman" w:cs="Times New Roman"/>
                <w:sz w:val="24"/>
                <w:szCs w:val="24"/>
                <w:vertAlign w:val="superscript"/>
              </w:rPr>
            </w:pPr>
            <w:r w:rsidRPr="00AC1FEA">
              <w:rPr>
                <w:rFonts w:ascii="Times New Roman" w:hAnsi="Times New Roman" w:cs="Times New Roman"/>
                <w:sz w:val="24"/>
                <w:szCs w:val="24"/>
                <w:vertAlign w:val="superscript"/>
              </w:rPr>
              <w:t xml:space="preserve">(для юридического лица – полное наименование, ОПФ, сведения о </w:t>
            </w:r>
            <w:proofErr w:type="gramStart"/>
            <w:r w:rsidRPr="00AC1FEA">
              <w:rPr>
                <w:rFonts w:ascii="Times New Roman" w:hAnsi="Times New Roman" w:cs="Times New Roman"/>
                <w:sz w:val="24"/>
                <w:szCs w:val="24"/>
                <w:vertAlign w:val="superscript"/>
              </w:rPr>
              <w:t>гос.регистрации</w:t>
            </w:r>
            <w:proofErr w:type="gramEnd"/>
            <w:r w:rsidRPr="00AC1FEA">
              <w:rPr>
                <w:rFonts w:ascii="Times New Roman" w:hAnsi="Times New Roman" w:cs="Times New Roman"/>
                <w:sz w:val="24"/>
                <w:szCs w:val="24"/>
                <w:vertAlign w:val="superscript"/>
              </w:rPr>
              <w:t>; для физического лица – Ф.И.О., паспортные данные)</w:t>
            </w:r>
          </w:p>
          <w:p w:rsidR="00C90FE3" w:rsidRDefault="00C90FE3" w:rsidP="002255C1">
            <w:pPr>
              <w:pStyle w:val="ConsPlusNormal"/>
              <w:rPr>
                <w:rFonts w:ascii="Times New Roman" w:hAnsi="Times New Roman" w:cs="Times New Roman"/>
                <w:sz w:val="24"/>
                <w:szCs w:val="24"/>
              </w:rPr>
            </w:pPr>
            <w:r>
              <w:rPr>
                <w:rFonts w:ascii="Times New Roman" w:hAnsi="Times New Roman" w:cs="Times New Roman"/>
                <w:sz w:val="24"/>
                <w:szCs w:val="24"/>
              </w:rPr>
              <w:t xml:space="preserve">_________________________________________ </w:t>
            </w:r>
          </w:p>
          <w:p w:rsidR="00C90FE3" w:rsidRDefault="00C90FE3" w:rsidP="002255C1">
            <w:pPr>
              <w:pStyle w:val="ConsPlusNormal"/>
              <w:rPr>
                <w:rFonts w:ascii="Times New Roman" w:hAnsi="Times New Roman" w:cs="Times New Roman"/>
                <w:sz w:val="24"/>
                <w:szCs w:val="24"/>
              </w:rPr>
            </w:pPr>
            <w:r>
              <w:rPr>
                <w:rFonts w:ascii="Times New Roman" w:hAnsi="Times New Roman" w:cs="Times New Roman"/>
                <w:sz w:val="24"/>
                <w:szCs w:val="24"/>
              </w:rPr>
              <w:t xml:space="preserve">_________________________________________ </w:t>
            </w:r>
          </w:p>
          <w:p w:rsidR="00C90FE3" w:rsidRDefault="00C90FE3" w:rsidP="002255C1">
            <w:pPr>
              <w:pStyle w:val="ConsPlusNormal"/>
              <w:rPr>
                <w:rFonts w:ascii="Times New Roman" w:hAnsi="Times New Roman" w:cs="Times New Roman"/>
                <w:sz w:val="24"/>
                <w:szCs w:val="24"/>
              </w:rPr>
            </w:pPr>
            <w:r>
              <w:rPr>
                <w:rFonts w:ascii="Times New Roman" w:hAnsi="Times New Roman" w:cs="Times New Roman"/>
                <w:sz w:val="24"/>
                <w:szCs w:val="24"/>
              </w:rPr>
              <w:t xml:space="preserve">Адрес заявителя: _________________________ </w:t>
            </w:r>
          </w:p>
          <w:p w:rsidR="00C90FE3" w:rsidRDefault="00C90FE3" w:rsidP="002255C1">
            <w:pPr>
              <w:pStyle w:val="ConsPlusNormal"/>
              <w:rPr>
                <w:rFonts w:ascii="Times New Roman" w:hAnsi="Times New Roman" w:cs="Times New Roman"/>
                <w:sz w:val="24"/>
                <w:szCs w:val="24"/>
              </w:rPr>
            </w:pPr>
            <w:r>
              <w:rPr>
                <w:rFonts w:ascii="Times New Roman" w:hAnsi="Times New Roman" w:cs="Times New Roman"/>
                <w:sz w:val="24"/>
                <w:szCs w:val="24"/>
              </w:rPr>
              <w:t xml:space="preserve">________________________________________ </w:t>
            </w:r>
          </w:p>
          <w:p w:rsidR="00C90FE3" w:rsidRPr="00AC1FEA" w:rsidRDefault="00C90FE3" w:rsidP="002255C1">
            <w:pPr>
              <w:pStyle w:val="ConsPlusNormal"/>
              <w:jc w:val="center"/>
              <w:rPr>
                <w:rFonts w:ascii="Times New Roman" w:hAnsi="Times New Roman" w:cs="Times New Roman"/>
                <w:sz w:val="24"/>
                <w:szCs w:val="24"/>
                <w:vertAlign w:val="superscript"/>
              </w:rPr>
            </w:pPr>
            <w:r w:rsidRPr="00AC1FEA">
              <w:rPr>
                <w:rFonts w:ascii="Times New Roman" w:hAnsi="Times New Roman" w:cs="Times New Roman"/>
                <w:sz w:val="24"/>
                <w:szCs w:val="24"/>
                <w:vertAlign w:val="superscript"/>
              </w:rPr>
              <w:t>(место нахождения юридического лица/место регистрации физического лица)</w:t>
            </w:r>
          </w:p>
          <w:p w:rsidR="00C90FE3" w:rsidRDefault="00C90FE3" w:rsidP="002255C1">
            <w:pPr>
              <w:pStyle w:val="ConsPlusNormal"/>
              <w:rPr>
                <w:rFonts w:ascii="Times New Roman" w:hAnsi="Times New Roman" w:cs="Times New Roman"/>
                <w:sz w:val="24"/>
                <w:szCs w:val="24"/>
              </w:rPr>
            </w:pPr>
            <w:r>
              <w:rPr>
                <w:rFonts w:ascii="Times New Roman" w:hAnsi="Times New Roman" w:cs="Times New Roman"/>
                <w:sz w:val="24"/>
                <w:szCs w:val="24"/>
              </w:rPr>
              <w:t xml:space="preserve">Телефон (факс) </w:t>
            </w:r>
            <w:proofErr w:type="gramStart"/>
            <w:r>
              <w:rPr>
                <w:rFonts w:ascii="Times New Roman" w:hAnsi="Times New Roman" w:cs="Times New Roman"/>
                <w:sz w:val="24"/>
                <w:szCs w:val="24"/>
              </w:rPr>
              <w:t>заявителя:_</w:t>
            </w:r>
            <w:proofErr w:type="gramEnd"/>
            <w:r>
              <w:rPr>
                <w:rFonts w:ascii="Times New Roman" w:hAnsi="Times New Roman" w:cs="Times New Roman"/>
                <w:sz w:val="24"/>
                <w:szCs w:val="24"/>
              </w:rPr>
              <w:t xml:space="preserve">________________ </w:t>
            </w:r>
          </w:p>
          <w:p w:rsidR="00C90FE3" w:rsidRDefault="00C90FE3" w:rsidP="002255C1">
            <w:pPr>
              <w:pStyle w:val="ConsPlusNormal"/>
              <w:rPr>
                <w:rFonts w:ascii="Times New Roman" w:hAnsi="Times New Roman" w:cs="Times New Roman"/>
                <w:sz w:val="24"/>
                <w:szCs w:val="24"/>
              </w:rPr>
            </w:pPr>
            <w:r>
              <w:rPr>
                <w:rFonts w:ascii="Times New Roman" w:hAnsi="Times New Roman" w:cs="Times New Roman"/>
                <w:sz w:val="24"/>
                <w:szCs w:val="24"/>
              </w:rPr>
              <w:t xml:space="preserve">Ф.И.О. </w:t>
            </w:r>
            <w:proofErr w:type="gramStart"/>
            <w:r>
              <w:rPr>
                <w:rFonts w:ascii="Times New Roman" w:hAnsi="Times New Roman" w:cs="Times New Roman"/>
                <w:sz w:val="24"/>
                <w:szCs w:val="24"/>
              </w:rPr>
              <w:t>уполномоченного  представителя</w:t>
            </w:r>
            <w:proofErr w:type="gramEnd"/>
            <w:r>
              <w:rPr>
                <w:rFonts w:ascii="Times New Roman" w:hAnsi="Times New Roman" w:cs="Times New Roman"/>
                <w:sz w:val="24"/>
                <w:szCs w:val="24"/>
              </w:rPr>
              <w:t xml:space="preserve"> заявителя: _______________________________ </w:t>
            </w:r>
          </w:p>
          <w:p w:rsidR="00C90FE3" w:rsidRDefault="00C90FE3" w:rsidP="002255C1">
            <w:pPr>
              <w:pStyle w:val="ConsPlusNormal"/>
              <w:rPr>
                <w:rFonts w:ascii="Times New Roman" w:hAnsi="Times New Roman" w:cs="Times New Roman"/>
                <w:sz w:val="24"/>
                <w:szCs w:val="24"/>
              </w:rPr>
            </w:pPr>
            <w:r>
              <w:rPr>
                <w:rFonts w:ascii="Times New Roman" w:hAnsi="Times New Roman" w:cs="Times New Roman"/>
                <w:sz w:val="24"/>
                <w:szCs w:val="24"/>
              </w:rPr>
              <w:t xml:space="preserve">________________________________________ </w:t>
            </w:r>
          </w:p>
          <w:p w:rsidR="00C90FE3" w:rsidRDefault="00C90FE3" w:rsidP="002255C1">
            <w:pPr>
              <w:pStyle w:val="ConsPlusNormal"/>
              <w:rPr>
                <w:rFonts w:ascii="Times New Roman" w:hAnsi="Times New Roman" w:cs="Times New Roman"/>
                <w:sz w:val="24"/>
                <w:szCs w:val="24"/>
              </w:rPr>
            </w:pPr>
            <w:r>
              <w:rPr>
                <w:rFonts w:ascii="Times New Roman" w:hAnsi="Times New Roman" w:cs="Times New Roman"/>
                <w:sz w:val="24"/>
                <w:szCs w:val="24"/>
              </w:rPr>
              <w:t>Паспортные данные представителя:</w:t>
            </w:r>
          </w:p>
          <w:p w:rsidR="00C90FE3" w:rsidRDefault="00C90FE3" w:rsidP="002255C1">
            <w:pPr>
              <w:pStyle w:val="ConsPlusNormal"/>
              <w:rPr>
                <w:rFonts w:ascii="Times New Roman" w:hAnsi="Times New Roman" w:cs="Times New Roman"/>
                <w:sz w:val="24"/>
                <w:szCs w:val="24"/>
              </w:rPr>
            </w:pPr>
            <w:r>
              <w:rPr>
                <w:rFonts w:ascii="Times New Roman" w:hAnsi="Times New Roman" w:cs="Times New Roman"/>
                <w:sz w:val="24"/>
                <w:szCs w:val="24"/>
              </w:rPr>
              <w:t xml:space="preserve">________________________________________ </w:t>
            </w:r>
          </w:p>
          <w:p w:rsidR="00C90FE3" w:rsidRDefault="00C90FE3" w:rsidP="002255C1">
            <w:pPr>
              <w:pStyle w:val="ConsPlusNormal"/>
              <w:rPr>
                <w:rFonts w:ascii="Times New Roman" w:hAnsi="Times New Roman" w:cs="Times New Roman"/>
                <w:sz w:val="24"/>
                <w:szCs w:val="24"/>
              </w:rPr>
            </w:pPr>
            <w:r>
              <w:rPr>
                <w:rFonts w:ascii="Times New Roman" w:hAnsi="Times New Roman" w:cs="Times New Roman"/>
                <w:sz w:val="24"/>
                <w:szCs w:val="24"/>
              </w:rPr>
              <w:t xml:space="preserve">Документ, подтверждающий полномочия </w:t>
            </w:r>
            <w:proofErr w:type="gramStart"/>
            <w:r>
              <w:rPr>
                <w:rFonts w:ascii="Times New Roman" w:hAnsi="Times New Roman" w:cs="Times New Roman"/>
                <w:sz w:val="24"/>
                <w:szCs w:val="24"/>
              </w:rPr>
              <w:t>представителя:_</w:t>
            </w:r>
            <w:proofErr w:type="gramEnd"/>
            <w:r>
              <w:rPr>
                <w:rFonts w:ascii="Times New Roman" w:hAnsi="Times New Roman" w:cs="Times New Roman"/>
                <w:sz w:val="24"/>
                <w:szCs w:val="24"/>
              </w:rPr>
              <w:t xml:space="preserve">__________________________ </w:t>
            </w:r>
          </w:p>
          <w:p w:rsidR="00C90FE3" w:rsidRDefault="00C90FE3" w:rsidP="002255C1">
            <w:pPr>
              <w:pStyle w:val="ConsPlusNormal"/>
              <w:rPr>
                <w:rFonts w:ascii="Times New Roman" w:hAnsi="Times New Roman" w:cs="Times New Roman"/>
                <w:sz w:val="24"/>
                <w:szCs w:val="24"/>
              </w:rPr>
            </w:pPr>
            <w:r>
              <w:rPr>
                <w:rFonts w:ascii="Times New Roman" w:hAnsi="Times New Roman" w:cs="Times New Roman"/>
                <w:sz w:val="24"/>
                <w:szCs w:val="24"/>
              </w:rPr>
              <w:t xml:space="preserve">________________________________________ </w:t>
            </w:r>
          </w:p>
          <w:p w:rsidR="00C90FE3" w:rsidRPr="00AC1FEA" w:rsidRDefault="00C90FE3" w:rsidP="002255C1">
            <w:pPr>
              <w:pStyle w:val="ConsPlusNormal"/>
              <w:jc w:val="center"/>
              <w:rPr>
                <w:rFonts w:ascii="Times New Roman" w:hAnsi="Times New Roman" w:cs="Times New Roman"/>
                <w:vertAlign w:val="superscript"/>
              </w:rPr>
            </w:pPr>
            <w:r w:rsidRPr="00AC1FEA">
              <w:rPr>
                <w:rFonts w:ascii="Times New Roman" w:hAnsi="Times New Roman" w:cs="Times New Roman"/>
                <w:sz w:val="24"/>
                <w:szCs w:val="24"/>
                <w:vertAlign w:val="superscript"/>
              </w:rPr>
              <w:t>(наименование и реквизиты документа)</w:t>
            </w:r>
          </w:p>
        </w:tc>
      </w:tr>
    </w:tbl>
    <w:p w:rsidR="00C90FE3" w:rsidRPr="00AC1FEA" w:rsidRDefault="00C90FE3" w:rsidP="00C90FE3">
      <w:pPr>
        <w:pStyle w:val="ConsPlusNonformat"/>
        <w:jc w:val="center"/>
        <w:rPr>
          <w:rFonts w:ascii="Times New Roman" w:hAnsi="Times New Roman" w:cs="Times New Roman"/>
          <w:b/>
          <w:sz w:val="24"/>
          <w:szCs w:val="24"/>
        </w:rPr>
      </w:pPr>
      <w:bookmarkStart w:id="5" w:name="Par357"/>
      <w:bookmarkEnd w:id="5"/>
      <w:r w:rsidRPr="00AC1FEA">
        <w:rPr>
          <w:rFonts w:ascii="Times New Roman" w:hAnsi="Times New Roman" w:cs="Times New Roman"/>
          <w:b/>
          <w:sz w:val="24"/>
          <w:szCs w:val="24"/>
        </w:rPr>
        <w:t>ЗАЯВЛЕНИЕ</w:t>
      </w:r>
    </w:p>
    <w:p w:rsidR="00C90FE3" w:rsidRPr="002A0363" w:rsidRDefault="00C90FE3" w:rsidP="00C90FE3">
      <w:pPr>
        <w:pStyle w:val="ConsPlusNonformat"/>
        <w:jc w:val="both"/>
        <w:rPr>
          <w:rFonts w:ascii="Times New Roman" w:hAnsi="Times New Roman" w:cs="Times New Roman"/>
          <w:sz w:val="24"/>
          <w:szCs w:val="24"/>
        </w:rPr>
      </w:pPr>
    </w:p>
    <w:p w:rsidR="00C90FE3" w:rsidRPr="002A0363" w:rsidRDefault="00C90FE3" w:rsidP="00C90FE3">
      <w:pPr>
        <w:pStyle w:val="ConsPlusNonformat"/>
        <w:ind w:firstLine="708"/>
        <w:jc w:val="both"/>
        <w:rPr>
          <w:rFonts w:ascii="Times New Roman" w:hAnsi="Times New Roman" w:cs="Times New Roman"/>
          <w:sz w:val="24"/>
          <w:szCs w:val="24"/>
        </w:rPr>
      </w:pPr>
      <w:proofErr w:type="gramStart"/>
      <w:r w:rsidRPr="002A0363">
        <w:rPr>
          <w:rFonts w:ascii="Times New Roman" w:hAnsi="Times New Roman" w:cs="Times New Roman"/>
          <w:sz w:val="24"/>
          <w:szCs w:val="24"/>
        </w:rPr>
        <w:t xml:space="preserve">Прошу  </w:t>
      </w:r>
      <w:r>
        <w:rPr>
          <w:rFonts w:ascii="Times New Roman" w:hAnsi="Times New Roman" w:cs="Times New Roman"/>
          <w:sz w:val="24"/>
          <w:szCs w:val="24"/>
        </w:rPr>
        <w:t>признать</w:t>
      </w:r>
      <w:proofErr w:type="gramEnd"/>
      <w:r>
        <w:rPr>
          <w:rFonts w:ascii="Times New Roman" w:hAnsi="Times New Roman" w:cs="Times New Roman"/>
          <w:sz w:val="24"/>
          <w:szCs w:val="24"/>
        </w:rPr>
        <w:t xml:space="preserve"> </w:t>
      </w:r>
      <w:r w:rsidRPr="002A0363">
        <w:rPr>
          <w:rFonts w:ascii="Times New Roman" w:hAnsi="Times New Roman" w:cs="Times New Roman"/>
          <w:sz w:val="24"/>
          <w:szCs w:val="24"/>
        </w:rPr>
        <w:t>помещени</w:t>
      </w:r>
      <w:r>
        <w:rPr>
          <w:rFonts w:ascii="Times New Roman" w:hAnsi="Times New Roman" w:cs="Times New Roman"/>
          <w:sz w:val="24"/>
          <w:szCs w:val="24"/>
        </w:rPr>
        <w:t>е,</w:t>
      </w:r>
      <w:r w:rsidRPr="002A0363">
        <w:rPr>
          <w:rFonts w:ascii="Times New Roman" w:hAnsi="Times New Roman" w:cs="Times New Roman"/>
          <w:sz w:val="24"/>
          <w:szCs w:val="24"/>
        </w:rPr>
        <w:t xml:space="preserve">  жил</w:t>
      </w:r>
      <w:r>
        <w:rPr>
          <w:rFonts w:ascii="Times New Roman" w:hAnsi="Times New Roman" w:cs="Times New Roman"/>
          <w:sz w:val="24"/>
          <w:szCs w:val="24"/>
        </w:rPr>
        <w:t>ое</w:t>
      </w:r>
      <w:r w:rsidRPr="002A0363">
        <w:rPr>
          <w:rFonts w:ascii="Times New Roman" w:hAnsi="Times New Roman" w:cs="Times New Roman"/>
          <w:sz w:val="24"/>
          <w:szCs w:val="24"/>
        </w:rPr>
        <w:t xml:space="preserve">  помещение</w:t>
      </w:r>
      <w:r>
        <w:rPr>
          <w:rFonts w:ascii="Times New Roman" w:hAnsi="Times New Roman" w:cs="Times New Roman"/>
          <w:sz w:val="24"/>
          <w:szCs w:val="24"/>
        </w:rPr>
        <w:t xml:space="preserve"> пригодным (</w:t>
      </w:r>
      <w:r w:rsidRPr="002A0363">
        <w:rPr>
          <w:rFonts w:ascii="Times New Roman" w:hAnsi="Times New Roman" w:cs="Times New Roman"/>
          <w:sz w:val="24"/>
          <w:szCs w:val="24"/>
        </w:rPr>
        <w:t>непригодным</w:t>
      </w:r>
      <w:r>
        <w:rPr>
          <w:rFonts w:ascii="Times New Roman" w:hAnsi="Times New Roman" w:cs="Times New Roman"/>
          <w:sz w:val="24"/>
          <w:szCs w:val="24"/>
        </w:rPr>
        <w:t>)</w:t>
      </w:r>
      <w:r w:rsidRPr="002A0363">
        <w:rPr>
          <w:rFonts w:ascii="Times New Roman" w:hAnsi="Times New Roman" w:cs="Times New Roman"/>
          <w:sz w:val="24"/>
          <w:szCs w:val="24"/>
        </w:rPr>
        <w:t xml:space="preserve"> для проживания</w:t>
      </w:r>
      <w:r>
        <w:rPr>
          <w:rFonts w:ascii="Times New Roman" w:hAnsi="Times New Roman" w:cs="Times New Roman"/>
          <w:sz w:val="24"/>
          <w:szCs w:val="24"/>
        </w:rPr>
        <w:t xml:space="preserve">, </w:t>
      </w:r>
      <w:r w:rsidRPr="002A0363">
        <w:rPr>
          <w:rFonts w:ascii="Times New Roman" w:hAnsi="Times New Roman" w:cs="Times New Roman"/>
          <w:sz w:val="24"/>
          <w:szCs w:val="24"/>
        </w:rPr>
        <w:t>многоквартирн</w:t>
      </w:r>
      <w:r>
        <w:rPr>
          <w:rFonts w:ascii="Times New Roman" w:hAnsi="Times New Roman" w:cs="Times New Roman"/>
          <w:sz w:val="24"/>
          <w:szCs w:val="24"/>
        </w:rPr>
        <w:t>ый</w:t>
      </w:r>
      <w:r w:rsidRPr="002A0363">
        <w:rPr>
          <w:rFonts w:ascii="Times New Roman" w:hAnsi="Times New Roman" w:cs="Times New Roman"/>
          <w:sz w:val="24"/>
          <w:szCs w:val="24"/>
        </w:rPr>
        <w:t xml:space="preserve">  до</w:t>
      </w:r>
      <w:r>
        <w:rPr>
          <w:rFonts w:ascii="Times New Roman" w:hAnsi="Times New Roman" w:cs="Times New Roman"/>
          <w:sz w:val="24"/>
          <w:szCs w:val="24"/>
        </w:rPr>
        <w:t>м</w:t>
      </w:r>
      <w:r w:rsidRPr="002A0363">
        <w:rPr>
          <w:rFonts w:ascii="Times New Roman" w:hAnsi="Times New Roman" w:cs="Times New Roman"/>
          <w:sz w:val="24"/>
          <w:szCs w:val="24"/>
        </w:rPr>
        <w:t xml:space="preserve"> аварийным  и подлежащим сносу или реконструкции</w:t>
      </w:r>
      <w:r>
        <w:rPr>
          <w:rFonts w:ascii="Times New Roman" w:hAnsi="Times New Roman" w:cs="Times New Roman"/>
          <w:sz w:val="24"/>
          <w:szCs w:val="24"/>
        </w:rPr>
        <w:t xml:space="preserve"> (ненужное зачеркнуть) </w:t>
      </w:r>
      <w:r w:rsidRPr="002A0363">
        <w:rPr>
          <w:rFonts w:ascii="Times New Roman" w:hAnsi="Times New Roman" w:cs="Times New Roman"/>
          <w:sz w:val="24"/>
          <w:szCs w:val="24"/>
        </w:rPr>
        <w:t xml:space="preserve">по адресу: Большеулуйский район, </w:t>
      </w:r>
    </w:p>
    <w:p w:rsidR="00C90FE3" w:rsidRPr="002A0363" w:rsidRDefault="00C90FE3" w:rsidP="00C90FE3">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___________________________________________________________________________</w:t>
      </w:r>
    </w:p>
    <w:p w:rsidR="00C90FE3" w:rsidRPr="002A0363" w:rsidRDefault="00C90FE3" w:rsidP="00C90FE3">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___________________________________________________________________________</w:t>
      </w:r>
    </w:p>
    <w:p w:rsidR="00C90FE3" w:rsidRPr="002A0363" w:rsidRDefault="00C90FE3" w:rsidP="00C90FE3">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___________________________________________________________________________</w:t>
      </w:r>
    </w:p>
    <w:p w:rsidR="00C90FE3" w:rsidRPr="002A0363" w:rsidRDefault="00C90FE3" w:rsidP="00C90FE3">
      <w:pPr>
        <w:pStyle w:val="ConsPlusNonformat"/>
        <w:ind w:firstLine="708"/>
        <w:rPr>
          <w:rFonts w:ascii="Times New Roman" w:hAnsi="Times New Roman" w:cs="Times New Roman"/>
          <w:sz w:val="24"/>
          <w:szCs w:val="24"/>
        </w:rPr>
      </w:pPr>
      <w:r>
        <w:rPr>
          <w:rFonts w:ascii="Times New Roman" w:hAnsi="Times New Roman" w:cs="Times New Roman"/>
          <w:sz w:val="24"/>
          <w:szCs w:val="24"/>
        </w:rPr>
        <w:t xml:space="preserve">Я являюсь собственником/нанимателем (нужное подчеркнуть) жилого помещения, расположенного по адресу: </w:t>
      </w:r>
      <w:r w:rsidRPr="002A0363">
        <w:rPr>
          <w:rFonts w:ascii="Times New Roman" w:hAnsi="Times New Roman" w:cs="Times New Roman"/>
          <w:sz w:val="24"/>
          <w:szCs w:val="24"/>
        </w:rPr>
        <w:t xml:space="preserve">Большеулуйский район, </w:t>
      </w:r>
    </w:p>
    <w:p w:rsidR="00C90FE3" w:rsidRPr="002A0363" w:rsidRDefault="00C90FE3" w:rsidP="00C90FE3">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___________________________________________________________________________</w:t>
      </w:r>
    </w:p>
    <w:p w:rsidR="00C90FE3" w:rsidRPr="002A0363" w:rsidRDefault="00C90FE3" w:rsidP="00C90FE3">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___________________________________________________________________________</w:t>
      </w:r>
    </w:p>
    <w:p w:rsidR="00C90FE3" w:rsidRDefault="00C90FE3" w:rsidP="00C90FE3">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___________________________________________________________________________</w:t>
      </w:r>
    </w:p>
    <w:p w:rsidR="00C90FE3" w:rsidRDefault="00C90FE3" w:rsidP="00C90FE3">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Приложени</w:t>
      </w:r>
      <w:r>
        <w:rPr>
          <w:rFonts w:ascii="Times New Roman" w:hAnsi="Times New Roman" w:cs="Times New Roman"/>
          <w:sz w:val="24"/>
          <w:szCs w:val="24"/>
        </w:rPr>
        <w:t>я</w:t>
      </w:r>
      <w:r w:rsidRPr="002A0363">
        <w:rPr>
          <w:rFonts w:ascii="Times New Roman" w:hAnsi="Times New Roman" w:cs="Times New Roman"/>
          <w:sz w:val="24"/>
          <w:szCs w:val="24"/>
        </w:rPr>
        <w:t>:</w:t>
      </w:r>
    </w:p>
    <w:p w:rsidR="00C90FE3" w:rsidRDefault="00C90FE3" w:rsidP="00C90FE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C90FE3" w:rsidRDefault="00C90FE3" w:rsidP="00C90FE3">
      <w:pPr>
        <w:pStyle w:val="ConsPlusNonformat"/>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 прошу (указать один из перечисленных способов):</w:t>
      </w:r>
    </w:p>
    <w:p w:rsidR="00C90FE3" w:rsidRDefault="00C90FE3" w:rsidP="00C90FE3">
      <w:pPr>
        <w:pStyle w:val="ConsPlusNonformat"/>
        <w:numPr>
          <w:ilvl w:val="0"/>
          <w:numId w:val="11"/>
        </w:numPr>
        <w:jc w:val="both"/>
        <w:rPr>
          <w:rFonts w:ascii="Times New Roman" w:hAnsi="Times New Roman" w:cs="Times New Roman"/>
          <w:sz w:val="24"/>
          <w:szCs w:val="24"/>
        </w:rPr>
      </w:pPr>
      <w:r>
        <w:rPr>
          <w:rFonts w:ascii="Times New Roman" w:hAnsi="Times New Roman" w:cs="Times New Roman"/>
          <w:sz w:val="24"/>
          <w:szCs w:val="24"/>
        </w:rPr>
        <w:t>направить на электронную почту_________________</w:t>
      </w:r>
      <w:proofErr w:type="gramStart"/>
      <w:r>
        <w:rPr>
          <w:rFonts w:ascii="Times New Roman" w:hAnsi="Times New Roman" w:cs="Times New Roman"/>
          <w:sz w:val="24"/>
          <w:szCs w:val="24"/>
        </w:rPr>
        <w:t>_ ;</w:t>
      </w:r>
      <w:proofErr w:type="gramEnd"/>
      <w:r>
        <w:rPr>
          <w:rFonts w:ascii="Times New Roman" w:hAnsi="Times New Roman" w:cs="Times New Roman"/>
          <w:sz w:val="24"/>
          <w:szCs w:val="24"/>
        </w:rPr>
        <w:t xml:space="preserve"> </w:t>
      </w:r>
    </w:p>
    <w:p w:rsidR="00C90FE3" w:rsidRDefault="00C90FE3" w:rsidP="00C90FE3">
      <w:pPr>
        <w:pStyle w:val="ConsPlusNonformat"/>
        <w:numPr>
          <w:ilvl w:val="0"/>
          <w:numId w:val="11"/>
        </w:numPr>
        <w:jc w:val="both"/>
        <w:rPr>
          <w:rFonts w:ascii="Times New Roman" w:hAnsi="Times New Roman" w:cs="Times New Roman"/>
          <w:sz w:val="24"/>
          <w:szCs w:val="24"/>
        </w:rPr>
      </w:pPr>
      <w:r>
        <w:rPr>
          <w:rFonts w:ascii="Times New Roman" w:hAnsi="Times New Roman" w:cs="Times New Roman"/>
          <w:sz w:val="24"/>
          <w:szCs w:val="24"/>
        </w:rPr>
        <w:t>выдать на бумажном носителе при личном обращении;</w:t>
      </w:r>
    </w:p>
    <w:p w:rsidR="00C90FE3" w:rsidRDefault="00C90FE3" w:rsidP="00C90FE3">
      <w:pPr>
        <w:pStyle w:val="ConsPlusNonformat"/>
        <w:numPr>
          <w:ilvl w:val="0"/>
          <w:numId w:val="11"/>
        </w:numPr>
        <w:jc w:val="both"/>
        <w:rPr>
          <w:rFonts w:ascii="Times New Roman" w:hAnsi="Times New Roman" w:cs="Times New Roman"/>
          <w:sz w:val="24"/>
          <w:szCs w:val="24"/>
        </w:rPr>
      </w:pPr>
      <w:r>
        <w:rPr>
          <w:rFonts w:ascii="Times New Roman" w:hAnsi="Times New Roman" w:cs="Times New Roman"/>
          <w:sz w:val="24"/>
          <w:szCs w:val="24"/>
        </w:rPr>
        <w:t>направить почтовым отправлением_________________.</w:t>
      </w:r>
    </w:p>
    <w:p w:rsidR="00C90FE3" w:rsidRDefault="00C90FE3" w:rsidP="00C90FE3">
      <w:pPr>
        <w:pStyle w:val="ConsPlusNonformat"/>
        <w:jc w:val="both"/>
        <w:rPr>
          <w:rFonts w:ascii="Times New Roman" w:hAnsi="Times New Roman" w:cs="Times New Roman"/>
          <w:sz w:val="24"/>
          <w:szCs w:val="24"/>
        </w:rPr>
      </w:pPr>
    </w:p>
    <w:p w:rsidR="00C90FE3" w:rsidRDefault="00C90FE3" w:rsidP="00C90FE3">
      <w:pPr>
        <w:pStyle w:val="ConsPlusNonformat"/>
        <w:jc w:val="both"/>
        <w:rPr>
          <w:rFonts w:ascii="Times New Roman" w:hAnsi="Times New Roman" w:cs="Times New Roman"/>
          <w:sz w:val="24"/>
          <w:szCs w:val="24"/>
        </w:rPr>
      </w:pPr>
      <w:r>
        <w:rPr>
          <w:i/>
        </w:rPr>
        <w:t xml:space="preserve">С обработкой, передачей и хранением персональных данных в </w:t>
      </w:r>
      <w:r w:rsidRPr="0059090A">
        <w:rPr>
          <w:i/>
        </w:rPr>
        <w:t xml:space="preserve">соответствии </w:t>
      </w:r>
      <w:r>
        <w:rPr>
          <w:i/>
        </w:rPr>
        <w:t>с</w:t>
      </w:r>
      <w:r w:rsidRPr="0059090A">
        <w:rPr>
          <w:i/>
        </w:rPr>
        <w:t xml:space="preserve"> Федеральн</w:t>
      </w:r>
      <w:r>
        <w:rPr>
          <w:i/>
        </w:rPr>
        <w:t>ым</w:t>
      </w:r>
      <w:r w:rsidRPr="0059090A">
        <w:rPr>
          <w:i/>
        </w:rPr>
        <w:t xml:space="preserve"> закон</w:t>
      </w:r>
      <w:r>
        <w:rPr>
          <w:i/>
        </w:rPr>
        <w:t>ом</w:t>
      </w:r>
      <w:r w:rsidRPr="0059090A">
        <w:rPr>
          <w:i/>
        </w:rPr>
        <w:t xml:space="preserve"> от 27.07.2006 №152-ФЗ «О персональных данных» </w:t>
      </w:r>
      <w:r>
        <w:rPr>
          <w:i/>
        </w:rPr>
        <w:t>в целях и объеме, необходимых для получения муниципальной услуги согласен.</w:t>
      </w:r>
      <w:r w:rsidRPr="000E2FC3">
        <w:rPr>
          <w:rFonts w:ascii="Times New Roman" w:hAnsi="Times New Roman" w:cs="Times New Roman"/>
          <w:sz w:val="24"/>
          <w:szCs w:val="24"/>
        </w:rPr>
        <w:t xml:space="preserve"> </w:t>
      </w:r>
    </w:p>
    <w:p w:rsidR="00C90FE3" w:rsidRDefault="00C90FE3" w:rsidP="00C90FE3">
      <w:pPr>
        <w:pStyle w:val="ConsPlusNonformat"/>
        <w:jc w:val="both"/>
        <w:rPr>
          <w:rFonts w:ascii="Times New Roman" w:hAnsi="Times New Roman" w:cs="Times New Roman"/>
          <w:sz w:val="24"/>
          <w:szCs w:val="24"/>
        </w:rPr>
      </w:pPr>
    </w:p>
    <w:p w:rsidR="00C90FE3" w:rsidRPr="002A0363" w:rsidRDefault="00C90FE3" w:rsidP="00C90FE3">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Дата ______________ подпись ___________________</w:t>
      </w:r>
    </w:p>
    <w:p w:rsidR="00C90FE3" w:rsidRPr="008B5000" w:rsidRDefault="00C90FE3" w:rsidP="00C90FE3">
      <w:pPr>
        <w:pStyle w:val="af9"/>
        <w:pageBreakBefore/>
        <w:spacing w:before="0" w:after="0"/>
        <w:ind w:firstLine="709"/>
        <w:jc w:val="right"/>
        <w:rPr>
          <w:sz w:val="20"/>
          <w:szCs w:val="20"/>
        </w:rPr>
      </w:pPr>
      <w:r w:rsidRPr="008B5000">
        <w:rPr>
          <w:sz w:val="20"/>
          <w:szCs w:val="20"/>
        </w:rPr>
        <w:lastRenderedPageBreak/>
        <w:t xml:space="preserve">Приложение № </w:t>
      </w:r>
      <w:r>
        <w:rPr>
          <w:sz w:val="20"/>
          <w:szCs w:val="20"/>
        </w:rPr>
        <w:t>2</w:t>
      </w:r>
    </w:p>
    <w:p w:rsidR="00C90FE3" w:rsidRPr="008B5000" w:rsidRDefault="00C90FE3" w:rsidP="00C90FE3">
      <w:pPr>
        <w:pStyle w:val="af9"/>
        <w:spacing w:before="0" w:after="0"/>
        <w:ind w:firstLine="709"/>
        <w:jc w:val="right"/>
        <w:rPr>
          <w:sz w:val="20"/>
          <w:szCs w:val="20"/>
        </w:rPr>
      </w:pPr>
      <w:r w:rsidRPr="008B5000">
        <w:rPr>
          <w:sz w:val="20"/>
          <w:szCs w:val="20"/>
        </w:rPr>
        <w:t xml:space="preserve">к административному регламенту предоставления муниципальной услуги </w:t>
      </w:r>
    </w:p>
    <w:p w:rsidR="00C90FE3" w:rsidRPr="008B5000" w:rsidRDefault="00C90FE3" w:rsidP="00C90FE3">
      <w:pPr>
        <w:pStyle w:val="af9"/>
        <w:spacing w:before="0" w:after="0"/>
        <w:ind w:firstLine="709"/>
        <w:jc w:val="right"/>
        <w:rPr>
          <w:sz w:val="20"/>
          <w:szCs w:val="20"/>
        </w:rPr>
      </w:pPr>
      <w:r w:rsidRPr="008B5000">
        <w:rPr>
          <w:sz w:val="20"/>
          <w:szCs w:val="20"/>
        </w:rPr>
        <w:t>«</w:t>
      </w:r>
      <w:r w:rsidRPr="009A4F79">
        <w:rPr>
          <w:bCs/>
          <w:sz w:val="20"/>
          <w:szCs w:val="20"/>
        </w:rPr>
        <w:t xml:space="preserve">Признание помещения жилым </w:t>
      </w:r>
      <w:proofErr w:type="gramStart"/>
      <w:r w:rsidRPr="009A4F79">
        <w:rPr>
          <w:bCs/>
          <w:sz w:val="20"/>
          <w:szCs w:val="20"/>
        </w:rPr>
        <w:t>помещением,  жилого</w:t>
      </w:r>
      <w:proofErr w:type="gramEnd"/>
      <w:r w:rsidRPr="009A4F79">
        <w:rPr>
          <w:bCs/>
          <w:sz w:val="20"/>
          <w:szCs w:val="20"/>
        </w:rPr>
        <w:t xml:space="preserve"> помещения непригодным для проживания, многоквартирного дома аварийным и подлежащим сносу или реконструкции</w:t>
      </w:r>
      <w:r w:rsidRPr="008B5000">
        <w:rPr>
          <w:bCs/>
          <w:sz w:val="20"/>
          <w:szCs w:val="20"/>
        </w:rPr>
        <w:t>»</w:t>
      </w:r>
    </w:p>
    <w:p w:rsidR="00C90FE3" w:rsidRPr="0059090A" w:rsidRDefault="00C90FE3" w:rsidP="00C90FE3">
      <w:pPr>
        <w:pStyle w:val="ConsPlusNormal"/>
        <w:ind w:firstLine="708"/>
        <w:jc w:val="both"/>
        <w:rPr>
          <w:rFonts w:ascii="Times New Roman" w:hAnsi="Times New Roman" w:cs="Times New Roman"/>
          <w:i/>
          <w:sz w:val="24"/>
          <w:szCs w:val="24"/>
        </w:rPr>
      </w:pPr>
    </w:p>
    <w:p w:rsidR="00C90FE3" w:rsidRPr="002A0363" w:rsidRDefault="00C90FE3" w:rsidP="00C90FE3">
      <w:pPr>
        <w:pStyle w:val="ConsPlusNormal"/>
        <w:rPr>
          <w:rFonts w:ascii="Times New Roman" w:hAnsi="Times New Roman" w:cs="Times New Roman"/>
          <w:sz w:val="24"/>
          <w:szCs w:val="24"/>
        </w:rPr>
      </w:pPr>
    </w:p>
    <w:p w:rsidR="00C90FE3" w:rsidRDefault="00C90FE3" w:rsidP="00C90FE3">
      <w:pPr>
        <w:autoSpaceDE w:val="0"/>
        <w:autoSpaceDN w:val="0"/>
        <w:adjustRightInd w:val="0"/>
        <w:spacing w:line="240" w:lineRule="auto"/>
        <w:ind w:left="5245"/>
        <w:rPr>
          <w:rFonts w:ascii="TimesNewRomanPSMT" w:eastAsia="Times New Roman" w:hAnsi="TimesNewRomanPSMT" w:cs="TimesNewRomanPSMT"/>
          <w:sz w:val="24"/>
          <w:szCs w:val="24"/>
        </w:rPr>
      </w:pPr>
      <w:r>
        <w:rPr>
          <w:sz w:val="24"/>
          <w:szCs w:val="24"/>
        </w:rPr>
        <w:t>К</w:t>
      </w:r>
      <w:r w:rsidRPr="009D6B76">
        <w:rPr>
          <w:rFonts w:ascii="TimesNewRomanPSMT" w:eastAsia="Times New Roman" w:hAnsi="TimesNewRomanPSMT" w:cs="TimesNewRomanPSMT"/>
          <w:sz w:val="24"/>
          <w:szCs w:val="24"/>
        </w:rPr>
        <w:t>ому: _________________________________</w:t>
      </w:r>
      <w:r>
        <w:rPr>
          <w:rFonts w:ascii="TimesNewRomanPSMT" w:eastAsia="Times New Roman" w:hAnsi="TimesNewRomanPSMT" w:cs="TimesNewRomanPSMT"/>
          <w:sz w:val="24"/>
          <w:szCs w:val="24"/>
        </w:rPr>
        <w:t xml:space="preserve"> </w:t>
      </w:r>
    </w:p>
    <w:p w:rsidR="00C90FE3" w:rsidRPr="009D6B76" w:rsidRDefault="00C90FE3" w:rsidP="00C90FE3">
      <w:pPr>
        <w:autoSpaceDE w:val="0"/>
        <w:autoSpaceDN w:val="0"/>
        <w:adjustRightInd w:val="0"/>
        <w:spacing w:line="240" w:lineRule="auto"/>
        <w:ind w:left="5245"/>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_________________________________</w:t>
      </w:r>
    </w:p>
    <w:p w:rsidR="00C90FE3" w:rsidRPr="009D6B76" w:rsidRDefault="00C90FE3" w:rsidP="00C90FE3">
      <w:pPr>
        <w:autoSpaceDE w:val="0"/>
        <w:autoSpaceDN w:val="0"/>
        <w:adjustRightInd w:val="0"/>
        <w:spacing w:line="240" w:lineRule="auto"/>
        <w:ind w:left="5245"/>
        <w:jc w:val="center"/>
        <w:rPr>
          <w:rFonts w:ascii="TimesNewRomanPSMT" w:eastAsia="Times New Roman" w:hAnsi="TimesNewRomanPSMT" w:cs="TimesNewRomanPSMT"/>
          <w:sz w:val="24"/>
          <w:szCs w:val="24"/>
          <w:vertAlign w:val="superscript"/>
        </w:rPr>
      </w:pPr>
      <w:r w:rsidRPr="009D6B76">
        <w:rPr>
          <w:rFonts w:ascii="TimesNewRomanPSMT" w:eastAsia="Times New Roman" w:hAnsi="TimesNewRomanPSMT" w:cs="TimesNewRomanPSMT"/>
          <w:sz w:val="24"/>
          <w:szCs w:val="24"/>
          <w:vertAlign w:val="superscript"/>
        </w:rPr>
        <w:t>(наименование заявителя (фамилия, имя, отчество</w:t>
      </w:r>
      <w:r>
        <w:rPr>
          <w:rFonts w:ascii="TimesNewRomanPSMT" w:eastAsia="Times New Roman" w:hAnsi="TimesNewRomanPSMT" w:cs="TimesNewRomanPSMT"/>
          <w:sz w:val="24"/>
          <w:szCs w:val="24"/>
          <w:vertAlign w:val="superscript"/>
        </w:rPr>
        <w:t xml:space="preserve"> </w:t>
      </w:r>
      <w:r w:rsidRPr="009D6B76">
        <w:rPr>
          <w:rFonts w:ascii="TimesNewRomanPSMT" w:eastAsia="Times New Roman" w:hAnsi="TimesNewRomanPSMT" w:cs="TimesNewRomanPSMT"/>
          <w:sz w:val="24"/>
          <w:szCs w:val="24"/>
          <w:vertAlign w:val="superscript"/>
        </w:rPr>
        <w:t>–</w:t>
      </w:r>
    </w:p>
    <w:p w:rsidR="00C90FE3" w:rsidRPr="009D6B76" w:rsidRDefault="00C90FE3" w:rsidP="00C90FE3">
      <w:pPr>
        <w:autoSpaceDE w:val="0"/>
        <w:autoSpaceDN w:val="0"/>
        <w:adjustRightInd w:val="0"/>
        <w:spacing w:line="240" w:lineRule="auto"/>
        <w:ind w:left="5245"/>
        <w:jc w:val="center"/>
        <w:rPr>
          <w:rFonts w:ascii="TimesNewRomanPSMT" w:eastAsia="Times New Roman" w:hAnsi="TimesNewRomanPSMT" w:cs="TimesNewRomanPSMT"/>
          <w:sz w:val="24"/>
          <w:szCs w:val="24"/>
          <w:vertAlign w:val="superscript"/>
        </w:rPr>
      </w:pPr>
      <w:r w:rsidRPr="009D6B76">
        <w:rPr>
          <w:rFonts w:ascii="TimesNewRomanPSMT" w:eastAsia="Times New Roman" w:hAnsi="TimesNewRomanPSMT" w:cs="TimesNewRomanPSMT"/>
          <w:sz w:val="24"/>
          <w:szCs w:val="24"/>
          <w:vertAlign w:val="superscript"/>
        </w:rPr>
        <w:t>для граждан, полное наименование организации,</w:t>
      </w:r>
    </w:p>
    <w:p w:rsidR="00C90FE3" w:rsidRPr="009D6B76" w:rsidRDefault="00C90FE3" w:rsidP="00C90FE3">
      <w:pPr>
        <w:autoSpaceDE w:val="0"/>
        <w:autoSpaceDN w:val="0"/>
        <w:adjustRightInd w:val="0"/>
        <w:spacing w:line="240" w:lineRule="auto"/>
        <w:ind w:left="5245"/>
        <w:jc w:val="center"/>
        <w:rPr>
          <w:rFonts w:ascii="TimesNewRomanPSMT" w:eastAsia="Times New Roman" w:hAnsi="TimesNewRomanPSMT" w:cs="TimesNewRomanPSMT"/>
          <w:sz w:val="24"/>
          <w:szCs w:val="24"/>
          <w:vertAlign w:val="superscript"/>
        </w:rPr>
      </w:pPr>
      <w:r w:rsidRPr="009D6B76">
        <w:rPr>
          <w:rFonts w:ascii="TimesNewRomanPSMT" w:eastAsia="Times New Roman" w:hAnsi="TimesNewRomanPSMT" w:cs="TimesNewRomanPSMT"/>
          <w:sz w:val="24"/>
          <w:szCs w:val="24"/>
          <w:vertAlign w:val="superscript"/>
        </w:rPr>
        <w:t>фамилия, имя, отчество руководителя - для</w:t>
      </w:r>
    </w:p>
    <w:p w:rsidR="00C90FE3" w:rsidRPr="009D6B76" w:rsidRDefault="00C90FE3" w:rsidP="00C90FE3">
      <w:pPr>
        <w:autoSpaceDE w:val="0"/>
        <w:autoSpaceDN w:val="0"/>
        <w:adjustRightInd w:val="0"/>
        <w:spacing w:line="240" w:lineRule="auto"/>
        <w:ind w:left="5245"/>
        <w:jc w:val="center"/>
        <w:rPr>
          <w:rFonts w:ascii="TimesNewRomanPSMT" w:eastAsia="Times New Roman" w:hAnsi="TimesNewRomanPSMT" w:cs="TimesNewRomanPSMT"/>
          <w:sz w:val="24"/>
          <w:szCs w:val="24"/>
          <w:vertAlign w:val="superscript"/>
        </w:rPr>
      </w:pPr>
      <w:r w:rsidRPr="009D6B76">
        <w:rPr>
          <w:rFonts w:ascii="TimesNewRomanPSMT" w:eastAsia="Times New Roman" w:hAnsi="TimesNewRomanPSMT" w:cs="TimesNewRomanPSMT"/>
          <w:sz w:val="24"/>
          <w:szCs w:val="24"/>
          <w:vertAlign w:val="superscript"/>
        </w:rPr>
        <w:t>юридических лиц),</w:t>
      </w:r>
    </w:p>
    <w:p w:rsidR="00C90FE3" w:rsidRPr="009D6B76" w:rsidRDefault="00C90FE3" w:rsidP="00C90FE3">
      <w:pPr>
        <w:autoSpaceDE w:val="0"/>
        <w:autoSpaceDN w:val="0"/>
        <w:adjustRightInd w:val="0"/>
        <w:spacing w:line="240" w:lineRule="auto"/>
        <w:ind w:left="5245"/>
        <w:rPr>
          <w:rFonts w:ascii="TimesNewRomanPSMT" w:eastAsia="Times New Roman" w:hAnsi="TimesNewRomanPSMT" w:cs="TimesNewRomanPSMT"/>
          <w:sz w:val="24"/>
          <w:szCs w:val="24"/>
        </w:rPr>
      </w:pPr>
      <w:r w:rsidRPr="009D6B76">
        <w:rPr>
          <w:rFonts w:ascii="TimesNewRomanPSMT" w:eastAsia="Times New Roman" w:hAnsi="TimesNewRomanPSMT" w:cs="TimesNewRomanPSMT"/>
          <w:sz w:val="24"/>
          <w:szCs w:val="24"/>
        </w:rPr>
        <w:t>_________________________________</w:t>
      </w:r>
    </w:p>
    <w:p w:rsidR="00C90FE3" w:rsidRPr="009D6B76" w:rsidRDefault="00C90FE3" w:rsidP="00C90FE3">
      <w:pPr>
        <w:autoSpaceDE w:val="0"/>
        <w:autoSpaceDN w:val="0"/>
        <w:adjustRightInd w:val="0"/>
        <w:spacing w:line="240" w:lineRule="auto"/>
        <w:ind w:left="5245"/>
        <w:jc w:val="center"/>
        <w:rPr>
          <w:rFonts w:ascii="TimesNewRomanPSMT" w:eastAsia="Times New Roman" w:hAnsi="TimesNewRomanPSMT" w:cs="TimesNewRomanPSMT"/>
          <w:sz w:val="24"/>
          <w:szCs w:val="24"/>
          <w:vertAlign w:val="superscript"/>
        </w:rPr>
      </w:pPr>
      <w:r w:rsidRPr="009D6B76">
        <w:rPr>
          <w:rFonts w:ascii="TimesNewRomanPSMT" w:eastAsia="Times New Roman" w:hAnsi="TimesNewRomanPSMT" w:cs="TimesNewRomanPSMT"/>
          <w:sz w:val="24"/>
          <w:szCs w:val="24"/>
          <w:vertAlign w:val="superscript"/>
        </w:rPr>
        <w:t>его почтовый индекс и адрес, телефон,</w:t>
      </w:r>
    </w:p>
    <w:p w:rsidR="00C90FE3" w:rsidRPr="009D6B76" w:rsidRDefault="00C90FE3" w:rsidP="00C90FE3">
      <w:pPr>
        <w:autoSpaceDE w:val="0"/>
        <w:autoSpaceDN w:val="0"/>
        <w:adjustRightInd w:val="0"/>
        <w:spacing w:line="240" w:lineRule="auto"/>
        <w:ind w:left="5245"/>
        <w:jc w:val="center"/>
        <w:rPr>
          <w:rFonts w:ascii="TimesNewRomanPSMT" w:eastAsia="Times New Roman" w:hAnsi="TimesNewRomanPSMT" w:cs="TimesNewRomanPSMT"/>
          <w:sz w:val="24"/>
          <w:szCs w:val="24"/>
          <w:vertAlign w:val="superscript"/>
        </w:rPr>
      </w:pPr>
      <w:r w:rsidRPr="009D6B76">
        <w:rPr>
          <w:rFonts w:ascii="TimesNewRomanPSMT" w:eastAsia="Times New Roman" w:hAnsi="TimesNewRomanPSMT" w:cs="TimesNewRomanPSMT"/>
          <w:sz w:val="24"/>
          <w:szCs w:val="24"/>
          <w:vertAlign w:val="superscript"/>
        </w:rPr>
        <w:t>адрес электронной почты)</w:t>
      </w:r>
    </w:p>
    <w:p w:rsidR="00C90FE3" w:rsidRDefault="00C90FE3" w:rsidP="00C90FE3">
      <w:pPr>
        <w:autoSpaceDE w:val="0"/>
        <w:autoSpaceDN w:val="0"/>
        <w:adjustRightInd w:val="0"/>
        <w:spacing w:line="240" w:lineRule="auto"/>
        <w:jc w:val="center"/>
        <w:rPr>
          <w:rFonts w:ascii="TimesNewRomanPS-BoldMT" w:eastAsia="Times New Roman" w:hAnsi="TimesNewRomanPS-BoldMT" w:cs="TimesNewRomanPS-BoldMT"/>
          <w:b/>
          <w:bCs/>
          <w:szCs w:val="28"/>
        </w:rPr>
      </w:pPr>
      <w:r>
        <w:rPr>
          <w:rFonts w:ascii="TimesNewRomanPS-BoldMT" w:eastAsia="Times New Roman" w:hAnsi="TimesNewRomanPS-BoldMT" w:cs="TimesNewRomanPS-BoldMT"/>
          <w:b/>
          <w:bCs/>
          <w:szCs w:val="28"/>
        </w:rPr>
        <w:t>РЕШЕНИЕ</w:t>
      </w:r>
    </w:p>
    <w:p w:rsidR="00C90FE3" w:rsidRDefault="00C90FE3" w:rsidP="00C90FE3">
      <w:pPr>
        <w:autoSpaceDE w:val="0"/>
        <w:autoSpaceDN w:val="0"/>
        <w:adjustRightInd w:val="0"/>
        <w:spacing w:line="240" w:lineRule="auto"/>
        <w:jc w:val="center"/>
        <w:rPr>
          <w:rFonts w:ascii="TimesNewRomanPS-BoldMT" w:eastAsia="Times New Roman" w:hAnsi="TimesNewRomanPS-BoldMT" w:cs="TimesNewRomanPS-BoldMT"/>
          <w:b/>
          <w:bCs/>
          <w:szCs w:val="28"/>
        </w:rPr>
      </w:pPr>
      <w:r>
        <w:rPr>
          <w:rFonts w:ascii="TimesNewRomanPS-BoldMT" w:eastAsia="Times New Roman" w:hAnsi="TimesNewRomanPS-BoldMT" w:cs="TimesNewRomanPS-BoldMT"/>
          <w:b/>
          <w:bCs/>
          <w:szCs w:val="28"/>
        </w:rPr>
        <w:t>об отказе в приеме документов, необходимых</w:t>
      </w:r>
    </w:p>
    <w:p w:rsidR="00C90FE3" w:rsidRDefault="00C90FE3" w:rsidP="00C90FE3">
      <w:pPr>
        <w:autoSpaceDE w:val="0"/>
        <w:autoSpaceDN w:val="0"/>
        <w:adjustRightInd w:val="0"/>
        <w:spacing w:line="240" w:lineRule="auto"/>
        <w:jc w:val="center"/>
        <w:rPr>
          <w:rFonts w:ascii="TimesNewRomanPS-BoldMT" w:eastAsia="Times New Roman" w:hAnsi="TimesNewRomanPS-BoldMT" w:cs="TimesNewRomanPS-BoldMT"/>
          <w:b/>
          <w:bCs/>
          <w:szCs w:val="28"/>
        </w:rPr>
      </w:pPr>
      <w:r>
        <w:rPr>
          <w:rFonts w:ascii="TimesNewRomanPS-BoldMT" w:eastAsia="Times New Roman" w:hAnsi="TimesNewRomanPS-BoldMT" w:cs="TimesNewRomanPS-BoldMT"/>
          <w:b/>
          <w:bCs/>
          <w:szCs w:val="28"/>
        </w:rPr>
        <w:t>для предоставления услуги</w:t>
      </w:r>
    </w:p>
    <w:p w:rsidR="00C90FE3" w:rsidRDefault="00C90FE3" w:rsidP="00C90FE3">
      <w:pPr>
        <w:autoSpaceDE w:val="0"/>
        <w:autoSpaceDN w:val="0"/>
        <w:adjustRightInd w:val="0"/>
        <w:spacing w:line="240" w:lineRule="auto"/>
        <w:jc w:val="center"/>
        <w:rPr>
          <w:rFonts w:ascii="TimesNewRomanPS-BoldMT" w:eastAsia="Times New Roman" w:hAnsi="TimesNewRomanPS-BoldMT" w:cs="TimesNewRomanPS-BoldMT"/>
          <w:b/>
          <w:bCs/>
          <w:szCs w:val="28"/>
        </w:rPr>
      </w:pPr>
    </w:p>
    <w:p w:rsidR="00C90FE3" w:rsidRDefault="00C90FE3" w:rsidP="00C90FE3">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ab/>
        <w:t xml:space="preserve">В приеме документов, необходимых для предоставления </w:t>
      </w:r>
      <w:proofErr w:type="gramStart"/>
      <w:r>
        <w:rPr>
          <w:rFonts w:ascii="TimesNewRomanPSMT" w:eastAsia="Times New Roman" w:hAnsi="TimesNewRomanPSMT" w:cs="TimesNewRomanPSMT"/>
          <w:szCs w:val="28"/>
        </w:rPr>
        <w:t>услуги  «</w:t>
      </w:r>
      <w:proofErr w:type="gramEnd"/>
      <w:r w:rsidRPr="00F31AEA">
        <w:rPr>
          <w:rFonts w:ascii="TimesNewRomanPSMT" w:eastAsia="Times New Roman" w:hAnsi="TimesNewRomanPSMT" w:cs="TimesNewRomanPSMT"/>
          <w:bCs/>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Pr>
          <w:rFonts w:ascii="TimesNewRomanPSMT" w:eastAsia="Times New Roman" w:hAnsi="TimesNewRomanPSMT" w:cs="TimesNewRomanPSMT"/>
          <w:szCs w:val="28"/>
        </w:rPr>
        <w:t>»,  Вам отказано по следующим основаниям:</w:t>
      </w:r>
    </w:p>
    <w:p w:rsidR="00C90FE3" w:rsidRDefault="00C90FE3" w:rsidP="00C90FE3">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C90FE3" w:rsidRPr="00D535BE" w:rsidRDefault="00C90FE3" w:rsidP="00C90FE3">
      <w:pPr>
        <w:autoSpaceDE w:val="0"/>
        <w:autoSpaceDN w:val="0"/>
        <w:adjustRightInd w:val="0"/>
        <w:spacing w:line="240" w:lineRule="auto"/>
        <w:rPr>
          <w:rFonts w:ascii="TimesNewRomanPSMT" w:eastAsia="Times New Roman" w:hAnsi="TimesNewRomanPSMT" w:cs="TimesNewRomanPSMT"/>
          <w:sz w:val="24"/>
          <w:szCs w:val="24"/>
        </w:rPr>
      </w:pPr>
    </w:p>
    <w:p w:rsidR="00C90FE3" w:rsidRDefault="00C90FE3" w:rsidP="00C90FE3">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ab/>
        <w:t>Дополнительная информация: _________________________________.</w:t>
      </w:r>
    </w:p>
    <w:p w:rsidR="00C90FE3" w:rsidRDefault="00C90FE3" w:rsidP="00C90FE3">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ab/>
        <w:t>Вы вправе повторно обратиться в уполномоченный орган с заявлением о предоставлении услуги после устранения указанных нарушений.</w:t>
      </w:r>
    </w:p>
    <w:p w:rsidR="00C90FE3" w:rsidRDefault="00C90FE3" w:rsidP="00C90FE3">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ab/>
        <w:t>Данный отказ может быть обжалован в досудебном порядке путем</w:t>
      </w:r>
    </w:p>
    <w:p w:rsidR="00C90FE3" w:rsidRDefault="00C90FE3" w:rsidP="00C90FE3">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направления жалобы в уполномоченный орган, а также в судебном порядке.</w:t>
      </w:r>
    </w:p>
    <w:p w:rsidR="00C90FE3" w:rsidRDefault="00C90FE3" w:rsidP="00C90FE3">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____________________   _______________ _____________________________</w:t>
      </w:r>
    </w:p>
    <w:p w:rsidR="00C90FE3" w:rsidRDefault="00C90FE3" w:rsidP="00C90FE3">
      <w:p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 xml:space="preserve">(должность) </w:t>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t xml:space="preserve"> (подпись)</w:t>
      </w:r>
      <w:r>
        <w:rPr>
          <w:rFonts w:ascii="TimesNewRomanPSMT" w:eastAsia="Times New Roman" w:hAnsi="TimesNewRomanPSMT" w:cs="TimesNewRomanPSMT"/>
          <w:sz w:val="24"/>
          <w:szCs w:val="24"/>
        </w:rPr>
        <w:tab/>
        <w:t xml:space="preserve"> (фамилия, имя, отчество) </w:t>
      </w:r>
    </w:p>
    <w:p w:rsidR="00C90FE3" w:rsidRDefault="00C90FE3" w:rsidP="00C90FE3">
      <w:pPr>
        <w:pStyle w:val="a7"/>
        <w:autoSpaceDE w:val="0"/>
        <w:autoSpaceDN w:val="0"/>
        <w:adjustRightInd w:val="0"/>
        <w:spacing w:line="240" w:lineRule="auto"/>
        <w:ind w:left="0"/>
        <w:rPr>
          <w:rFonts w:ascii="TimesNewRomanPSMT" w:eastAsia="Times New Roman" w:hAnsi="TimesNewRomanPSMT" w:cs="TimesNewRomanPSMT"/>
          <w:sz w:val="28"/>
          <w:szCs w:val="28"/>
        </w:rPr>
      </w:pPr>
    </w:p>
    <w:p w:rsidR="00C90FE3" w:rsidRDefault="00C90FE3" w:rsidP="00C90FE3">
      <w:pPr>
        <w:pStyle w:val="a7"/>
        <w:autoSpaceDE w:val="0"/>
        <w:autoSpaceDN w:val="0"/>
        <w:adjustRightInd w:val="0"/>
        <w:spacing w:line="240" w:lineRule="auto"/>
        <w:ind w:left="0"/>
      </w:pPr>
      <w:r>
        <w:rPr>
          <w:rFonts w:ascii="TimesNewRomanPSMT" w:eastAsia="Times New Roman" w:hAnsi="TimesNewRomanPSMT" w:cs="TimesNewRomanPSMT"/>
          <w:sz w:val="28"/>
          <w:szCs w:val="28"/>
        </w:rPr>
        <w:t>Дата</w:t>
      </w:r>
    </w:p>
    <w:p w:rsidR="00C90FE3" w:rsidRDefault="00C90FE3" w:rsidP="00C90FE3">
      <w:pPr>
        <w:spacing w:line="240" w:lineRule="auto"/>
        <w:jc w:val="left"/>
        <w:rPr>
          <w:sz w:val="24"/>
          <w:szCs w:val="24"/>
        </w:rPr>
      </w:pPr>
    </w:p>
    <w:p w:rsidR="00C90FE3" w:rsidRDefault="00C90FE3" w:rsidP="00C90FE3">
      <w:pPr>
        <w:spacing w:line="240" w:lineRule="auto"/>
        <w:jc w:val="left"/>
        <w:rPr>
          <w:sz w:val="24"/>
          <w:szCs w:val="24"/>
        </w:rPr>
      </w:pPr>
    </w:p>
    <w:p w:rsidR="00C90FE3" w:rsidRDefault="00C90FE3" w:rsidP="00C90FE3">
      <w:pPr>
        <w:spacing w:line="240" w:lineRule="auto"/>
        <w:jc w:val="left"/>
        <w:rPr>
          <w:bCs/>
          <w:color w:val="000000"/>
          <w:sz w:val="24"/>
          <w:szCs w:val="24"/>
        </w:rPr>
      </w:pPr>
      <w:r>
        <w:rPr>
          <w:bCs/>
          <w:color w:val="000000"/>
          <w:sz w:val="24"/>
          <w:szCs w:val="24"/>
        </w:rPr>
        <w:br w:type="page"/>
      </w:r>
    </w:p>
    <w:p w:rsidR="00C90FE3" w:rsidRPr="008B5000" w:rsidRDefault="00C90FE3" w:rsidP="00C90FE3">
      <w:pPr>
        <w:pStyle w:val="af9"/>
        <w:pageBreakBefore/>
        <w:spacing w:before="0" w:after="0"/>
        <w:ind w:firstLine="709"/>
        <w:jc w:val="right"/>
        <w:rPr>
          <w:sz w:val="20"/>
          <w:szCs w:val="20"/>
        </w:rPr>
      </w:pPr>
      <w:r w:rsidRPr="008B5000">
        <w:rPr>
          <w:sz w:val="20"/>
          <w:szCs w:val="20"/>
        </w:rPr>
        <w:lastRenderedPageBreak/>
        <w:t xml:space="preserve">Приложение № </w:t>
      </w:r>
      <w:r>
        <w:rPr>
          <w:sz w:val="20"/>
          <w:szCs w:val="20"/>
        </w:rPr>
        <w:t>3</w:t>
      </w:r>
    </w:p>
    <w:p w:rsidR="00C90FE3" w:rsidRPr="008B5000" w:rsidRDefault="00C90FE3" w:rsidP="00C90FE3">
      <w:pPr>
        <w:pStyle w:val="af9"/>
        <w:spacing w:before="0" w:after="0"/>
        <w:ind w:firstLine="709"/>
        <w:jc w:val="right"/>
        <w:rPr>
          <w:sz w:val="20"/>
          <w:szCs w:val="20"/>
        </w:rPr>
      </w:pPr>
      <w:r w:rsidRPr="008B5000">
        <w:rPr>
          <w:sz w:val="20"/>
          <w:szCs w:val="20"/>
        </w:rPr>
        <w:t xml:space="preserve">к административному регламенту предоставления муниципальной услуги </w:t>
      </w:r>
    </w:p>
    <w:p w:rsidR="00C90FE3" w:rsidRPr="008B5000" w:rsidRDefault="00C90FE3" w:rsidP="00C90FE3">
      <w:pPr>
        <w:pStyle w:val="af9"/>
        <w:spacing w:before="0" w:after="0"/>
        <w:ind w:firstLine="709"/>
        <w:jc w:val="right"/>
        <w:rPr>
          <w:sz w:val="20"/>
          <w:szCs w:val="20"/>
        </w:rPr>
      </w:pPr>
      <w:r w:rsidRPr="008B5000">
        <w:rPr>
          <w:sz w:val="20"/>
          <w:szCs w:val="20"/>
        </w:rPr>
        <w:t>«</w:t>
      </w:r>
      <w:r w:rsidRPr="00F31AEA">
        <w:rPr>
          <w:bCs/>
          <w:sz w:val="20"/>
          <w:szCs w:val="20"/>
        </w:rPr>
        <w:t xml:space="preserve">Признание помещения жилым </w:t>
      </w:r>
      <w:proofErr w:type="gramStart"/>
      <w:r w:rsidRPr="00F31AEA">
        <w:rPr>
          <w:bCs/>
          <w:sz w:val="20"/>
          <w:szCs w:val="20"/>
        </w:rPr>
        <w:t>помещением,  жилого</w:t>
      </w:r>
      <w:proofErr w:type="gramEnd"/>
      <w:r w:rsidRPr="00F31AEA">
        <w:rPr>
          <w:bCs/>
          <w:sz w:val="20"/>
          <w:szCs w:val="20"/>
        </w:rPr>
        <w:t xml:space="preserve"> помещения непригодным для проживания, многоквартирного дома аварийным и подлежащим сносу или реконструкции</w:t>
      </w:r>
      <w:r w:rsidRPr="008B5000">
        <w:rPr>
          <w:bCs/>
          <w:sz w:val="20"/>
          <w:szCs w:val="20"/>
        </w:rPr>
        <w:t>»</w:t>
      </w:r>
    </w:p>
    <w:p w:rsidR="00C90FE3" w:rsidRDefault="00C90FE3" w:rsidP="00C90FE3">
      <w:pPr>
        <w:spacing w:line="240" w:lineRule="auto"/>
        <w:jc w:val="left"/>
        <w:rPr>
          <w:rFonts w:eastAsia="Times New Roman"/>
          <w:szCs w:val="28"/>
          <w:lang w:eastAsia="zh-CN"/>
        </w:rPr>
      </w:pPr>
    </w:p>
    <w:p w:rsidR="00C90FE3" w:rsidRPr="002B65F1" w:rsidRDefault="00C90FE3" w:rsidP="00C90FE3">
      <w:pPr>
        <w:autoSpaceDE w:val="0"/>
        <w:autoSpaceDN w:val="0"/>
        <w:adjustRightInd w:val="0"/>
        <w:spacing w:line="240" w:lineRule="auto"/>
        <w:jc w:val="center"/>
        <w:rPr>
          <w:rFonts w:ascii="TimesNewRomanPS-BoldMT" w:eastAsia="Times New Roman" w:hAnsi="TimesNewRomanPS-BoldMT" w:cs="TimesNewRomanPS-BoldMT"/>
          <w:b/>
          <w:bCs/>
          <w:szCs w:val="28"/>
        </w:rPr>
      </w:pPr>
      <w:r w:rsidRPr="002B65F1">
        <w:rPr>
          <w:rFonts w:ascii="TimesNewRomanPS-BoldMT" w:eastAsia="Times New Roman" w:hAnsi="TimesNewRomanPS-BoldMT" w:cs="TimesNewRomanPS-BoldMT"/>
          <w:b/>
          <w:bCs/>
          <w:szCs w:val="28"/>
        </w:rPr>
        <w:t>Форма решения об отказе в предоставлении услуги</w:t>
      </w:r>
    </w:p>
    <w:p w:rsidR="00C90FE3" w:rsidRDefault="00C90FE3" w:rsidP="00C90FE3">
      <w:pPr>
        <w:autoSpaceDE w:val="0"/>
        <w:autoSpaceDN w:val="0"/>
        <w:adjustRightInd w:val="0"/>
        <w:spacing w:line="240" w:lineRule="auto"/>
        <w:jc w:val="center"/>
        <w:rPr>
          <w:rFonts w:ascii="TimesNewRomanPSMT" w:eastAsia="Times New Roman" w:hAnsi="TimesNewRomanPSMT" w:cs="TimesNewRomanPSMT"/>
          <w:szCs w:val="28"/>
        </w:rPr>
      </w:pPr>
      <w:r>
        <w:rPr>
          <w:rFonts w:ascii="TimesNewRomanPSMT" w:eastAsia="Times New Roman" w:hAnsi="TimesNewRomanPSMT" w:cs="TimesNewRomanPSMT"/>
          <w:szCs w:val="28"/>
        </w:rPr>
        <w:t>____________________________________________________</w:t>
      </w:r>
    </w:p>
    <w:p w:rsidR="00C90FE3" w:rsidRDefault="00C90FE3" w:rsidP="00C90FE3">
      <w:pPr>
        <w:autoSpaceDE w:val="0"/>
        <w:autoSpaceDN w:val="0"/>
        <w:adjustRightInd w:val="0"/>
        <w:spacing w:line="240" w:lineRule="auto"/>
        <w:jc w:val="center"/>
        <w:rPr>
          <w:rFonts w:ascii="TimesNewRomanPS-ItalicMT" w:eastAsia="Times New Roman" w:hAnsi="TimesNewRomanPS-ItalicMT" w:cs="TimesNewRomanPS-ItalicMT"/>
          <w:i/>
          <w:iCs/>
          <w:szCs w:val="28"/>
        </w:rPr>
      </w:pPr>
      <w:r>
        <w:rPr>
          <w:rFonts w:ascii="TimesNewRomanPS-ItalicMT" w:eastAsia="Times New Roman" w:hAnsi="TimesNewRomanPS-ItalicMT" w:cs="TimesNewRomanPS-ItalicMT"/>
          <w:i/>
          <w:iCs/>
          <w:sz w:val="18"/>
          <w:szCs w:val="18"/>
        </w:rPr>
        <w:t>(наименование уполномоченного органа местного самоуправления</w:t>
      </w:r>
      <w:r>
        <w:rPr>
          <w:rFonts w:ascii="TimesNewRomanPS-ItalicMT" w:eastAsia="Times New Roman" w:hAnsi="TimesNewRomanPS-ItalicMT" w:cs="TimesNewRomanPS-ItalicMT"/>
          <w:i/>
          <w:iCs/>
          <w:szCs w:val="28"/>
        </w:rPr>
        <w:t>)</w:t>
      </w:r>
    </w:p>
    <w:p w:rsidR="00C90FE3" w:rsidRDefault="00C90FE3" w:rsidP="00C90FE3">
      <w:pPr>
        <w:autoSpaceDE w:val="0"/>
        <w:autoSpaceDN w:val="0"/>
        <w:adjustRightInd w:val="0"/>
        <w:spacing w:line="240" w:lineRule="auto"/>
        <w:jc w:val="right"/>
        <w:rPr>
          <w:rFonts w:ascii="TimesNewRomanPSMT" w:eastAsia="Times New Roman" w:hAnsi="TimesNewRomanPSMT" w:cs="TimesNewRomanPSMT"/>
          <w:szCs w:val="28"/>
        </w:rPr>
      </w:pPr>
      <w:r>
        <w:rPr>
          <w:rFonts w:ascii="TimesNewRomanPSMT" w:eastAsia="Times New Roman" w:hAnsi="TimesNewRomanPSMT" w:cs="TimesNewRomanPSMT"/>
          <w:szCs w:val="28"/>
        </w:rPr>
        <w:t>Кому: _________________</w:t>
      </w:r>
    </w:p>
    <w:p w:rsidR="00C90FE3" w:rsidRDefault="00C90FE3" w:rsidP="00C90FE3">
      <w:pPr>
        <w:autoSpaceDE w:val="0"/>
        <w:autoSpaceDN w:val="0"/>
        <w:adjustRightInd w:val="0"/>
        <w:spacing w:line="240" w:lineRule="auto"/>
        <w:jc w:val="right"/>
        <w:rPr>
          <w:rFonts w:ascii="TimesNewRomanPSMT" w:eastAsia="Times New Roman" w:hAnsi="TimesNewRomanPSMT" w:cs="TimesNewRomanPSMT"/>
          <w:szCs w:val="28"/>
        </w:rPr>
      </w:pPr>
      <w:r>
        <w:rPr>
          <w:rFonts w:ascii="TimesNewRomanPSMT" w:eastAsia="Times New Roman" w:hAnsi="TimesNewRomanPSMT" w:cs="TimesNewRomanPSMT"/>
          <w:szCs w:val="28"/>
        </w:rPr>
        <w:t>Контактные данные: ____</w:t>
      </w:r>
    </w:p>
    <w:p w:rsidR="00C90FE3" w:rsidRDefault="00C90FE3" w:rsidP="00C90FE3">
      <w:pPr>
        <w:autoSpaceDE w:val="0"/>
        <w:autoSpaceDN w:val="0"/>
        <w:adjustRightInd w:val="0"/>
        <w:spacing w:line="240" w:lineRule="auto"/>
        <w:jc w:val="right"/>
        <w:rPr>
          <w:rFonts w:ascii="TimesNewRomanPSMT" w:eastAsia="Times New Roman" w:hAnsi="TimesNewRomanPSMT" w:cs="TimesNewRomanPSMT"/>
          <w:szCs w:val="28"/>
        </w:rPr>
      </w:pPr>
      <w:r>
        <w:rPr>
          <w:rFonts w:ascii="TimesNewRomanPSMT" w:eastAsia="Times New Roman" w:hAnsi="TimesNewRomanPSMT" w:cs="TimesNewRomanPSMT"/>
          <w:szCs w:val="28"/>
        </w:rPr>
        <w:t>_______________________</w:t>
      </w:r>
    </w:p>
    <w:p w:rsidR="00C90FE3" w:rsidRPr="002B65F1" w:rsidRDefault="00C90FE3" w:rsidP="00C90FE3">
      <w:pPr>
        <w:autoSpaceDE w:val="0"/>
        <w:autoSpaceDN w:val="0"/>
        <w:adjustRightInd w:val="0"/>
        <w:spacing w:line="240" w:lineRule="auto"/>
        <w:jc w:val="center"/>
        <w:rPr>
          <w:rFonts w:ascii="TimesNewRomanPSMT" w:eastAsia="Times New Roman" w:hAnsi="TimesNewRomanPSMT" w:cs="TimesNewRomanPSMT"/>
          <w:szCs w:val="28"/>
        </w:rPr>
      </w:pPr>
      <w:r w:rsidRPr="002B65F1">
        <w:rPr>
          <w:rFonts w:ascii="TimesNewRomanPSMT" w:eastAsia="Times New Roman" w:hAnsi="TimesNewRomanPSMT" w:cs="TimesNewRomanPSMT"/>
          <w:szCs w:val="28"/>
        </w:rPr>
        <w:t>РЕШЕНИЕ</w:t>
      </w:r>
    </w:p>
    <w:p w:rsidR="00C90FE3" w:rsidRPr="002B65F1" w:rsidRDefault="00C90FE3" w:rsidP="00C90FE3">
      <w:pPr>
        <w:autoSpaceDE w:val="0"/>
        <w:autoSpaceDN w:val="0"/>
        <w:adjustRightInd w:val="0"/>
        <w:spacing w:line="240" w:lineRule="auto"/>
        <w:jc w:val="center"/>
        <w:rPr>
          <w:rFonts w:ascii="TimesNewRomanPSMT" w:eastAsia="Times New Roman" w:hAnsi="TimesNewRomanPSMT" w:cs="TimesNewRomanPSMT"/>
          <w:szCs w:val="28"/>
        </w:rPr>
      </w:pPr>
      <w:r w:rsidRPr="002B65F1">
        <w:rPr>
          <w:rFonts w:ascii="TimesNewRomanPSMT" w:eastAsia="Times New Roman" w:hAnsi="TimesNewRomanPSMT" w:cs="TimesNewRomanPSMT"/>
          <w:szCs w:val="28"/>
        </w:rPr>
        <w:t>Об отказе в предоставлении услуги</w:t>
      </w:r>
    </w:p>
    <w:p w:rsidR="00C90FE3" w:rsidRPr="002B65F1" w:rsidRDefault="00C90FE3" w:rsidP="00C90FE3">
      <w:pPr>
        <w:autoSpaceDE w:val="0"/>
        <w:autoSpaceDN w:val="0"/>
        <w:adjustRightInd w:val="0"/>
        <w:spacing w:line="240" w:lineRule="auto"/>
        <w:rPr>
          <w:rFonts w:ascii="TimesNewRomanPSMT" w:eastAsia="Times New Roman" w:hAnsi="TimesNewRomanPSMT" w:cs="TimesNewRomanPSMT"/>
          <w:szCs w:val="28"/>
        </w:rPr>
      </w:pPr>
      <w:r w:rsidRPr="002B65F1">
        <w:rPr>
          <w:rFonts w:ascii="TimesNewRomanPSMT" w:eastAsia="Times New Roman" w:hAnsi="TimesNewRomanPSMT" w:cs="TimesNewRomanPSMT"/>
          <w:szCs w:val="28"/>
        </w:rPr>
        <w:t xml:space="preserve">№ __________ </w:t>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t>от ____________</w:t>
      </w:r>
    </w:p>
    <w:p w:rsidR="00C90FE3" w:rsidRPr="002B65F1" w:rsidRDefault="00C90FE3" w:rsidP="00C90FE3">
      <w:pPr>
        <w:autoSpaceDE w:val="0"/>
        <w:autoSpaceDN w:val="0"/>
        <w:adjustRightInd w:val="0"/>
        <w:spacing w:line="240" w:lineRule="auto"/>
        <w:rPr>
          <w:rFonts w:ascii="TimesNewRomanPSMT" w:eastAsia="Times New Roman" w:hAnsi="TimesNewRomanPSMT" w:cs="TimesNewRomanPSMT"/>
          <w:szCs w:val="28"/>
        </w:rPr>
      </w:pPr>
    </w:p>
    <w:p w:rsidR="00C90FE3" w:rsidRPr="002B65F1" w:rsidRDefault="00C90FE3" w:rsidP="00C90FE3">
      <w:pPr>
        <w:autoSpaceDE w:val="0"/>
        <w:autoSpaceDN w:val="0"/>
        <w:adjustRightInd w:val="0"/>
        <w:rPr>
          <w:rFonts w:ascii="TimesNewRomanPSMT" w:eastAsia="Times New Roman" w:hAnsi="TimesNewRomanPSMT" w:cs="TimesNewRomanPSMT"/>
          <w:szCs w:val="28"/>
        </w:rPr>
      </w:pPr>
      <w:r w:rsidRPr="002B65F1">
        <w:rPr>
          <w:rFonts w:ascii="TimesNewRomanPSMT" w:eastAsia="Times New Roman" w:hAnsi="TimesNewRomanPSMT" w:cs="TimesNewRomanPSMT"/>
          <w:szCs w:val="28"/>
        </w:rPr>
        <w:tab/>
        <w:t>По результатам рассмотрения заявления по услуге</w:t>
      </w:r>
      <w:r>
        <w:rPr>
          <w:rFonts w:ascii="TimesNewRomanPSMT" w:eastAsia="Times New Roman" w:hAnsi="TimesNewRomanPSMT" w:cs="TimesNewRomanPSMT"/>
          <w:szCs w:val="28"/>
        </w:rPr>
        <w:t xml:space="preserve"> </w:t>
      </w:r>
      <w:r w:rsidRPr="002B65F1">
        <w:rPr>
          <w:rFonts w:ascii="TimesNewRomanPSMT" w:eastAsia="Times New Roman" w:hAnsi="TimesNewRomanPSMT" w:cs="TimesNewRomanPSMT"/>
          <w:szCs w:val="28"/>
        </w:rPr>
        <w:t>«</w:t>
      </w:r>
      <w:r w:rsidRPr="00F31AEA">
        <w:rPr>
          <w:rFonts w:ascii="TimesNewRomanPSMT" w:hAnsi="TimesNewRomanPSMT" w:cs="TimesNewRomanPSMT"/>
          <w:bCs/>
          <w:szCs w:val="28"/>
        </w:rPr>
        <w:t xml:space="preserve">Признание помещения жилым </w:t>
      </w:r>
      <w:proofErr w:type="gramStart"/>
      <w:r w:rsidRPr="00F31AEA">
        <w:rPr>
          <w:rFonts w:ascii="TimesNewRomanPSMT" w:hAnsi="TimesNewRomanPSMT" w:cs="TimesNewRomanPSMT"/>
          <w:bCs/>
          <w:szCs w:val="28"/>
        </w:rPr>
        <w:t>помещением,  жилого</w:t>
      </w:r>
      <w:proofErr w:type="gramEnd"/>
      <w:r w:rsidRPr="00F31AEA">
        <w:rPr>
          <w:rFonts w:ascii="TimesNewRomanPSMT" w:hAnsi="TimesNewRomanPSMT" w:cs="TimesNewRomanPSMT"/>
          <w:bCs/>
          <w:szCs w:val="28"/>
        </w:rPr>
        <w:t xml:space="preserve"> помещения непригодным для проживания, многоквартирного дома аварийным и подлежащим сносу или реконструкции</w:t>
      </w:r>
      <w:r w:rsidRPr="002B65F1">
        <w:rPr>
          <w:rFonts w:ascii="TimesNewRomanPSMT" w:eastAsia="Times New Roman" w:hAnsi="TimesNewRomanPSMT" w:cs="TimesNewRomanPSMT"/>
          <w:szCs w:val="28"/>
        </w:rPr>
        <w:t>» от ___________ № ______________и приложенных к нему документов принято решение об отказе в предоставлении услуги, по следующим основаниям:</w:t>
      </w:r>
    </w:p>
    <w:p w:rsidR="00C90FE3" w:rsidRPr="002B65F1" w:rsidRDefault="00C90FE3" w:rsidP="00C90FE3">
      <w:pPr>
        <w:autoSpaceDE w:val="0"/>
        <w:autoSpaceDN w:val="0"/>
        <w:adjustRightInd w:val="0"/>
        <w:spacing w:line="240" w:lineRule="auto"/>
        <w:rPr>
          <w:rFonts w:ascii="TimesNewRomanPSMT" w:eastAsia="Times New Roman" w:hAnsi="TimesNewRomanPSMT" w:cs="TimesNewRomanPSMT"/>
          <w:szCs w:val="28"/>
        </w:rPr>
      </w:pPr>
      <w:r w:rsidRPr="002B65F1">
        <w:rPr>
          <w:rFonts w:ascii="TimesNewRomanPSMT" w:eastAsia="Times New Roman" w:hAnsi="TimesNewRomanPSMT" w:cs="TimesNewRomanPSMT"/>
          <w:szCs w:val="28"/>
        </w:rPr>
        <w:t xml:space="preserve"> __________________________________________________</w:t>
      </w:r>
      <w:r>
        <w:rPr>
          <w:rFonts w:ascii="TimesNewRomanPSMT" w:eastAsia="Times New Roman" w:hAnsi="TimesNewRomanPSMT" w:cs="TimesNewRomanPSMT"/>
          <w:szCs w:val="28"/>
        </w:rPr>
        <w:t>______________ __________________________________________________________________________________________________________________________________.</w:t>
      </w:r>
    </w:p>
    <w:p w:rsidR="00C90FE3" w:rsidRPr="002B65F1" w:rsidRDefault="00C90FE3" w:rsidP="00C90FE3">
      <w:pPr>
        <w:autoSpaceDE w:val="0"/>
        <w:autoSpaceDN w:val="0"/>
        <w:adjustRightInd w:val="0"/>
        <w:spacing w:line="240" w:lineRule="auto"/>
        <w:rPr>
          <w:rFonts w:ascii="TimesNewRomanPSMT" w:eastAsia="Times New Roman" w:hAnsi="TimesNewRomanPSMT" w:cs="TimesNewRomanPSMT"/>
          <w:szCs w:val="28"/>
        </w:rPr>
      </w:pPr>
      <w:r w:rsidRPr="002B65F1">
        <w:rPr>
          <w:rFonts w:ascii="TimesNewRomanPSMT" w:eastAsia="Times New Roman" w:hAnsi="TimesNewRomanPSMT" w:cs="TimesNewRomanPSMT"/>
          <w:szCs w:val="28"/>
        </w:rPr>
        <w:tab/>
        <w:t>Дополнительно информируем: _________________________________.</w:t>
      </w:r>
    </w:p>
    <w:p w:rsidR="00C90FE3" w:rsidRPr="002B65F1" w:rsidRDefault="00C90FE3" w:rsidP="00C90FE3">
      <w:pPr>
        <w:autoSpaceDE w:val="0"/>
        <w:autoSpaceDN w:val="0"/>
        <w:adjustRightInd w:val="0"/>
        <w:spacing w:line="240" w:lineRule="auto"/>
        <w:rPr>
          <w:rFonts w:ascii="TimesNewRomanPSMT" w:eastAsia="Times New Roman" w:hAnsi="TimesNewRomanPSMT" w:cs="TimesNewRomanPSMT"/>
          <w:szCs w:val="28"/>
        </w:rPr>
      </w:pPr>
      <w:r w:rsidRPr="002B65F1">
        <w:rPr>
          <w:rFonts w:ascii="TimesNewRomanPSMT" w:eastAsia="Times New Roman" w:hAnsi="TimesNewRomanPSMT" w:cs="TimesNewRomanPSMT"/>
          <w:szCs w:val="28"/>
        </w:rPr>
        <w:tab/>
        <w:t>Вы вправе повторно обратиться c заявлением о предоставлении услуги после устранения указанных нарушений.</w:t>
      </w:r>
    </w:p>
    <w:p w:rsidR="00C90FE3" w:rsidRPr="002B65F1" w:rsidRDefault="00C90FE3" w:rsidP="00C90FE3">
      <w:pPr>
        <w:autoSpaceDE w:val="0"/>
        <w:autoSpaceDN w:val="0"/>
        <w:adjustRightInd w:val="0"/>
        <w:spacing w:line="240" w:lineRule="auto"/>
        <w:rPr>
          <w:rFonts w:ascii="TimesNewRomanPSMT" w:eastAsia="Times New Roman" w:hAnsi="TimesNewRomanPSMT" w:cs="TimesNewRomanPSMT"/>
          <w:szCs w:val="28"/>
        </w:rPr>
      </w:pPr>
      <w:r w:rsidRPr="002B65F1">
        <w:rPr>
          <w:rFonts w:ascii="TimesNewRomanPSMT" w:eastAsia="Times New Roman" w:hAnsi="TimesNewRomanPSMT" w:cs="TimesNewRomanPSMT"/>
          <w:szCs w:val="28"/>
        </w:rPr>
        <w:tab/>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C90FE3" w:rsidRDefault="00C90FE3" w:rsidP="00C90FE3">
      <w:pPr>
        <w:autoSpaceDE w:val="0"/>
        <w:autoSpaceDN w:val="0"/>
        <w:adjustRightInd w:val="0"/>
        <w:spacing w:line="240" w:lineRule="auto"/>
        <w:rPr>
          <w:rFonts w:ascii="ArialMT" w:eastAsia="Times New Roman" w:hAnsi="ArialMT" w:cs="ArialMT"/>
          <w:szCs w:val="28"/>
        </w:rPr>
      </w:pPr>
    </w:p>
    <w:p w:rsidR="00C90FE3" w:rsidRDefault="00C90FE3" w:rsidP="00C90FE3">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____________________   _______________ _____________________________</w:t>
      </w:r>
    </w:p>
    <w:p w:rsidR="00C90FE3" w:rsidRDefault="00C90FE3" w:rsidP="00C90FE3">
      <w:p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 xml:space="preserve">(должность) </w:t>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t xml:space="preserve"> (подпись)</w:t>
      </w:r>
      <w:r>
        <w:rPr>
          <w:rFonts w:ascii="TimesNewRomanPSMT" w:eastAsia="Times New Roman" w:hAnsi="TimesNewRomanPSMT" w:cs="TimesNewRomanPSMT"/>
          <w:sz w:val="24"/>
          <w:szCs w:val="24"/>
        </w:rPr>
        <w:tab/>
        <w:t xml:space="preserve"> (фамилия, имя, отчество) </w:t>
      </w:r>
    </w:p>
    <w:p w:rsidR="00C90FE3" w:rsidRDefault="00C90FE3" w:rsidP="00C90FE3">
      <w:pPr>
        <w:pStyle w:val="a7"/>
        <w:autoSpaceDE w:val="0"/>
        <w:autoSpaceDN w:val="0"/>
        <w:adjustRightInd w:val="0"/>
        <w:spacing w:line="240" w:lineRule="auto"/>
        <w:ind w:left="0"/>
        <w:rPr>
          <w:rFonts w:ascii="TimesNewRomanPSMT" w:eastAsia="Times New Roman" w:hAnsi="TimesNewRomanPSMT" w:cs="TimesNewRomanPSMT"/>
          <w:sz w:val="28"/>
          <w:szCs w:val="28"/>
        </w:rPr>
      </w:pPr>
    </w:p>
    <w:p w:rsidR="00C90FE3" w:rsidRDefault="00C90FE3" w:rsidP="00C90FE3">
      <w:pPr>
        <w:pStyle w:val="a7"/>
        <w:autoSpaceDE w:val="0"/>
        <w:autoSpaceDN w:val="0"/>
        <w:adjustRightInd w:val="0"/>
        <w:spacing w:line="240" w:lineRule="auto"/>
        <w:ind w:left="0"/>
      </w:pPr>
      <w:r>
        <w:rPr>
          <w:rFonts w:ascii="TimesNewRomanPSMT" w:eastAsia="Times New Roman" w:hAnsi="TimesNewRomanPSMT" w:cs="TimesNewRomanPSMT"/>
          <w:sz w:val="28"/>
          <w:szCs w:val="28"/>
        </w:rPr>
        <w:t>Дата</w:t>
      </w:r>
    </w:p>
    <w:p w:rsidR="00C90FE3" w:rsidRDefault="00C90FE3" w:rsidP="00C90FE3">
      <w:pPr>
        <w:pStyle w:val="af9"/>
        <w:spacing w:before="0" w:after="0"/>
        <w:ind w:firstLine="709"/>
        <w:jc w:val="center"/>
        <w:rPr>
          <w:sz w:val="28"/>
          <w:szCs w:val="28"/>
        </w:rPr>
      </w:pPr>
    </w:p>
    <w:p w:rsidR="00C90FE3" w:rsidRDefault="00C90FE3" w:rsidP="00C90FE3">
      <w:pPr>
        <w:pStyle w:val="af9"/>
        <w:spacing w:before="0" w:after="0"/>
        <w:ind w:firstLine="709"/>
        <w:jc w:val="center"/>
        <w:rPr>
          <w:sz w:val="28"/>
          <w:szCs w:val="28"/>
        </w:rPr>
      </w:pPr>
    </w:p>
    <w:p w:rsidR="00C90FE3" w:rsidRDefault="00C90FE3" w:rsidP="00C90FE3">
      <w:pPr>
        <w:pStyle w:val="af9"/>
        <w:spacing w:before="0" w:after="0"/>
        <w:ind w:firstLine="709"/>
        <w:jc w:val="center"/>
        <w:rPr>
          <w:sz w:val="28"/>
          <w:szCs w:val="28"/>
        </w:rPr>
      </w:pPr>
    </w:p>
    <w:p w:rsidR="00C90FE3" w:rsidRPr="008B5000" w:rsidRDefault="00C90FE3" w:rsidP="00C90FE3">
      <w:pPr>
        <w:pStyle w:val="af9"/>
        <w:pageBreakBefore/>
        <w:spacing w:before="0" w:after="0"/>
        <w:ind w:firstLine="709"/>
        <w:jc w:val="right"/>
        <w:rPr>
          <w:sz w:val="20"/>
          <w:szCs w:val="20"/>
        </w:rPr>
      </w:pPr>
      <w:r w:rsidRPr="008B5000">
        <w:rPr>
          <w:sz w:val="20"/>
          <w:szCs w:val="20"/>
        </w:rPr>
        <w:lastRenderedPageBreak/>
        <w:t xml:space="preserve">Приложение № </w:t>
      </w:r>
      <w:r>
        <w:rPr>
          <w:sz w:val="20"/>
          <w:szCs w:val="20"/>
        </w:rPr>
        <w:t>4</w:t>
      </w:r>
    </w:p>
    <w:p w:rsidR="00C90FE3" w:rsidRPr="008B5000" w:rsidRDefault="00C90FE3" w:rsidP="00C90FE3">
      <w:pPr>
        <w:pStyle w:val="af9"/>
        <w:spacing w:before="0" w:after="0"/>
        <w:ind w:firstLine="709"/>
        <w:jc w:val="right"/>
        <w:rPr>
          <w:sz w:val="20"/>
          <w:szCs w:val="20"/>
        </w:rPr>
      </w:pPr>
      <w:r w:rsidRPr="008B5000">
        <w:rPr>
          <w:sz w:val="20"/>
          <w:szCs w:val="20"/>
        </w:rPr>
        <w:t xml:space="preserve">к административному регламенту предоставления муниципальной услуги </w:t>
      </w:r>
    </w:p>
    <w:p w:rsidR="00C90FE3" w:rsidRPr="008B5000" w:rsidRDefault="00C90FE3" w:rsidP="00C90FE3">
      <w:pPr>
        <w:pStyle w:val="af9"/>
        <w:spacing w:before="0" w:after="0"/>
        <w:ind w:firstLine="709"/>
        <w:jc w:val="right"/>
        <w:rPr>
          <w:sz w:val="20"/>
          <w:szCs w:val="20"/>
        </w:rPr>
      </w:pPr>
      <w:r w:rsidRPr="008B5000">
        <w:rPr>
          <w:sz w:val="20"/>
          <w:szCs w:val="20"/>
        </w:rPr>
        <w:t>«</w:t>
      </w:r>
      <w:r w:rsidRPr="00F31AEA">
        <w:rPr>
          <w:bCs/>
          <w:sz w:val="20"/>
          <w:szCs w:val="20"/>
        </w:rPr>
        <w:t xml:space="preserve">Признание помещения жилым </w:t>
      </w:r>
      <w:proofErr w:type="gramStart"/>
      <w:r w:rsidRPr="00F31AEA">
        <w:rPr>
          <w:bCs/>
          <w:sz w:val="20"/>
          <w:szCs w:val="20"/>
        </w:rPr>
        <w:t>помещением,  жилого</w:t>
      </w:r>
      <w:proofErr w:type="gramEnd"/>
      <w:r w:rsidRPr="00F31AEA">
        <w:rPr>
          <w:bCs/>
          <w:sz w:val="20"/>
          <w:szCs w:val="20"/>
        </w:rPr>
        <w:t xml:space="preserve"> помещения непригодным для проживания, многоквартирного дома аварийным и подлежащим сносу или реконструкции</w:t>
      </w:r>
      <w:r w:rsidRPr="008B5000">
        <w:rPr>
          <w:bCs/>
          <w:sz w:val="20"/>
          <w:szCs w:val="20"/>
        </w:rPr>
        <w:t>»</w:t>
      </w:r>
    </w:p>
    <w:p w:rsidR="00C90FE3" w:rsidRDefault="00C90FE3" w:rsidP="00C90FE3">
      <w:pPr>
        <w:autoSpaceDE w:val="0"/>
        <w:autoSpaceDN w:val="0"/>
        <w:adjustRightInd w:val="0"/>
        <w:spacing w:line="240" w:lineRule="auto"/>
        <w:ind w:left="5245"/>
        <w:rPr>
          <w:sz w:val="24"/>
          <w:szCs w:val="24"/>
        </w:rPr>
      </w:pPr>
    </w:p>
    <w:p w:rsidR="00C90FE3" w:rsidRPr="00F366BC" w:rsidRDefault="00C90FE3" w:rsidP="00C90FE3">
      <w:pPr>
        <w:pStyle w:val="ConsPlusNonformat"/>
        <w:jc w:val="center"/>
        <w:rPr>
          <w:rFonts w:ascii="Times New Roman" w:hAnsi="Times New Roman" w:cs="Times New Roman"/>
          <w:sz w:val="28"/>
          <w:szCs w:val="28"/>
        </w:rPr>
      </w:pPr>
      <w:r w:rsidRPr="00F366BC">
        <w:rPr>
          <w:rFonts w:ascii="Times New Roman" w:hAnsi="Times New Roman" w:cs="Times New Roman"/>
          <w:sz w:val="28"/>
          <w:szCs w:val="28"/>
        </w:rPr>
        <w:t>АКТ</w:t>
      </w:r>
    </w:p>
    <w:p w:rsidR="00C90FE3" w:rsidRPr="00F366BC" w:rsidRDefault="00C90FE3" w:rsidP="00C90FE3">
      <w:pPr>
        <w:pStyle w:val="ConsPlusNonformat"/>
        <w:jc w:val="center"/>
        <w:rPr>
          <w:rFonts w:ascii="Times New Roman" w:hAnsi="Times New Roman" w:cs="Times New Roman"/>
          <w:sz w:val="28"/>
          <w:szCs w:val="28"/>
        </w:rPr>
      </w:pPr>
      <w:r w:rsidRPr="00F366BC">
        <w:rPr>
          <w:rFonts w:ascii="Times New Roman" w:hAnsi="Times New Roman" w:cs="Times New Roman"/>
          <w:sz w:val="28"/>
          <w:szCs w:val="28"/>
        </w:rPr>
        <w:t>обследования помещения</w:t>
      </w:r>
    </w:p>
    <w:p w:rsidR="00C90FE3" w:rsidRPr="00F366BC" w:rsidRDefault="00C90FE3" w:rsidP="00C90FE3">
      <w:pPr>
        <w:pStyle w:val="ConsPlusNonformat"/>
        <w:jc w:val="both"/>
        <w:rPr>
          <w:rFonts w:ascii="Times New Roman" w:hAnsi="Times New Roman" w:cs="Times New Roman"/>
          <w:sz w:val="28"/>
          <w:szCs w:val="28"/>
        </w:rPr>
      </w:pPr>
    </w:p>
    <w:p w:rsidR="00C90FE3" w:rsidRPr="00F366BC" w:rsidRDefault="00C90FE3" w:rsidP="00C90FE3">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F366BC">
        <w:rPr>
          <w:rFonts w:ascii="Times New Roman" w:hAnsi="Times New Roman" w:cs="Times New Roman"/>
          <w:sz w:val="28"/>
          <w:szCs w:val="28"/>
        </w:rPr>
        <w:t xml:space="preserve"> __________</w:t>
      </w:r>
      <w:r w:rsidRPr="00F366BC">
        <w:rPr>
          <w:rFonts w:ascii="Times New Roman" w:hAnsi="Times New Roman" w:cs="Times New Roman"/>
          <w:sz w:val="28"/>
          <w:szCs w:val="28"/>
        </w:rPr>
        <w:tab/>
      </w:r>
      <w:r w:rsidRPr="00F366BC">
        <w:rPr>
          <w:rFonts w:ascii="Times New Roman" w:hAnsi="Times New Roman" w:cs="Times New Roman"/>
          <w:sz w:val="28"/>
          <w:szCs w:val="28"/>
        </w:rPr>
        <w:tab/>
      </w:r>
      <w:r w:rsidRPr="00F366BC">
        <w:rPr>
          <w:rFonts w:ascii="Times New Roman" w:hAnsi="Times New Roman" w:cs="Times New Roman"/>
          <w:sz w:val="28"/>
          <w:szCs w:val="28"/>
        </w:rPr>
        <w:tab/>
      </w:r>
      <w:r w:rsidRPr="00F366BC">
        <w:rPr>
          <w:rFonts w:ascii="Times New Roman" w:hAnsi="Times New Roman" w:cs="Times New Roman"/>
          <w:sz w:val="28"/>
          <w:szCs w:val="28"/>
        </w:rPr>
        <w:tab/>
      </w:r>
      <w:r w:rsidRPr="00F366BC">
        <w:rPr>
          <w:rFonts w:ascii="Times New Roman" w:hAnsi="Times New Roman" w:cs="Times New Roman"/>
          <w:sz w:val="28"/>
          <w:szCs w:val="28"/>
        </w:rPr>
        <w:tab/>
      </w:r>
      <w:r>
        <w:rPr>
          <w:rFonts w:ascii="Times New Roman" w:hAnsi="Times New Roman" w:cs="Times New Roman"/>
          <w:sz w:val="28"/>
          <w:szCs w:val="28"/>
        </w:rPr>
        <w:tab/>
      </w:r>
      <w:r w:rsidRPr="00F366BC">
        <w:rPr>
          <w:rFonts w:ascii="Times New Roman" w:hAnsi="Times New Roman" w:cs="Times New Roman"/>
          <w:sz w:val="28"/>
          <w:szCs w:val="28"/>
        </w:rPr>
        <w:t>_______________________</w:t>
      </w:r>
    </w:p>
    <w:p w:rsidR="00C90FE3" w:rsidRPr="00303589" w:rsidRDefault="00C90FE3" w:rsidP="00C90FE3">
      <w:pPr>
        <w:pStyle w:val="ConsPlusNonformat"/>
        <w:ind w:left="7080" w:firstLine="708"/>
        <w:jc w:val="both"/>
        <w:rPr>
          <w:rFonts w:ascii="Times New Roman" w:hAnsi="Times New Roman" w:cs="Times New Roman"/>
          <w:sz w:val="28"/>
          <w:szCs w:val="28"/>
          <w:vertAlign w:val="superscript"/>
        </w:rPr>
      </w:pPr>
      <w:r w:rsidRPr="00303589">
        <w:rPr>
          <w:rFonts w:ascii="Times New Roman" w:hAnsi="Times New Roman" w:cs="Times New Roman"/>
          <w:sz w:val="28"/>
          <w:szCs w:val="28"/>
          <w:vertAlign w:val="superscript"/>
        </w:rPr>
        <w:t>(дата)</w:t>
      </w:r>
    </w:p>
    <w:p w:rsidR="00C90FE3" w:rsidRPr="00F366BC"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w:t>
      </w:r>
      <w:r>
        <w:rPr>
          <w:rFonts w:ascii="Times New Roman" w:hAnsi="Times New Roman" w:cs="Times New Roman"/>
          <w:sz w:val="28"/>
          <w:szCs w:val="28"/>
        </w:rPr>
        <w:t>_______________</w:t>
      </w:r>
    </w:p>
    <w:p w:rsidR="00C90FE3" w:rsidRPr="00303589" w:rsidRDefault="00C90FE3" w:rsidP="00C90FE3">
      <w:pPr>
        <w:pStyle w:val="ConsPlusNonformat"/>
        <w:jc w:val="center"/>
        <w:rPr>
          <w:rFonts w:ascii="Times New Roman" w:hAnsi="Times New Roman" w:cs="Times New Roman"/>
          <w:sz w:val="28"/>
          <w:szCs w:val="28"/>
          <w:vertAlign w:val="superscript"/>
        </w:rPr>
      </w:pPr>
      <w:r w:rsidRPr="00303589">
        <w:rPr>
          <w:rFonts w:ascii="Times New Roman" w:hAnsi="Times New Roman" w:cs="Times New Roman"/>
          <w:sz w:val="28"/>
          <w:szCs w:val="28"/>
          <w:vertAlign w:val="superscript"/>
        </w:rPr>
        <w:t>(месторасположение помещения, в том числе наименования</w:t>
      </w:r>
      <w:r>
        <w:rPr>
          <w:rFonts w:ascii="Times New Roman" w:hAnsi="Times New Roman" w:cs="Times New Roman"/>
          <w:sz w:val="28"/>
          <w:szCs w:val="28"/>
          <w:vertAlign w:val="superscript"/>
        </w:rPr>
        <w:t xml:space="preserve"> </w:t>
      </w:r>
      <w:r w:rsidRPr="00303589">
        <w:rPr>
          <w:rFonts w:ascii="Times New Roman" w:hAnsi="Times New Roman" w:cs="Times New Roman"/>
          <w:sz w:val="28"/>
          <w:szCs w:val="28"/>
          <w:vertAlign w:val="superscript"/>
        </w:rPr>
        <w:t>населенного пункта и улицы, номера дома и квартиры)</w:t>
      </w:r>
    </w:p>
    <w:p w:rsidR="00C90FE3" w:rsidRPr="00F366BC" w:rsidRDefault="00C90FE3" w:rsidP="00C90FE3">
      <w:pPr>
        <w:pStyle w:val="ConsPlusNonformat"/>
        <w:jc w:val="both"/>
        <w:rPr>
          <w:rFonts w:ascii="Times New Roman" w:hAnsi="Times New Roman" w:cs="Times New Roman"/>
          <w:sz w:val="28"/>
          <w:szCs w:val="28"/>
        </w:rPr>
      </w:pPr>
    </w:p>
    <w:p w:rsidR="00C90FE3"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Межведомственная комиссия, назначенная</w:t>
      </w:r>
      <w:r>
        <w:rPr>
          <w:rFonts w:ascii="Times New Roman" w:hAnsi="Times New Roman" w:cs="Times New Roman"/>
          <w:sz w:val="28"/>
          <w:szCs w:val="28"/>
        </w:rPr>
        <w:t>_______________________</w:t>
      </w:r>
      <w:r w:rsidRPr="00F366BC">
        <w:rPr>
          <w:rFonts w:ascii="Times New Roman" w:hAnsi="Times New Roman" w:cs="Times New Roman"/>
          <w:sz w:val="28"/>
          <w:szCs w:val="28"/>
        </w:rPr>
        <w:t>_</w:t>
      </w:r>
      <w:r>
        <w:rPr>
          <w:rFonts w:ascii="Times New Roman" w:hAnsi="Times New Roman" w:cs="Times New Roman"/>
          <w:sz w:val="28"/>
          <w:szCs w:val="28"/>
        </w:rPr>
        <w:t xml:space="preserve">___ </w:t>
      </w:r>
    </w:p>
    <w:p w:rsidR="00C90FE3" w:rsidRDefault="00C90FE3" w:rsidP="00C90FE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r w:rsidRPr="00F366BC">
        <w:rPr>
          <w:rFonts w:ascii="Times New Roman" w:hAnsi="Times New Roman" w:cs="Times New Roman"/>
          <w:sz w:val="28"/>
          <w:szCs w:val="28"/>
        </w:rPr>
        <w:t>,</w:t>
      </w:r>
    </w:p>
    <w:p w:rsidR="00C90FE3" w:rsidRPr="00303589" w:rsidRDefault="00C90FE3" w:rsidP="00C90FE3">
      <w:pPr>
        <w:pStyle w:val="ConsPlusNonformat"/>
        <w:jc w:val="center"/>
        <w:rPr>
          <w:rFonts w:ascii="Times New Roman" w:hAnsi="Times New Roman" w:cs="Times New Roman"/>
          <w:sz w:val="22"/>
          <w:szCs w:val="28"/>
          <w:vertAlign w:val="superscript"/>
        </w:rPr>
      </w:pPr>
      <w:r w:rsidRPr="00303589">
        <w:rPr>
          <w:rFonts w:ascii="Times New Roman" w:hAnsi="Times New Roman" w:cs="Times New Roman"/>
          <w:sz w:val="22"/>
          <w:szCs w:val="28"/>
          <w:vertAlign w:val="superscript"/>
        </w:rPr>
        <w:t>(кем назначена, наименование органа местного самоуправления, дата, номер решения</w:t>
      </w:r>
      <w:r>
        <w:rPr>
          <w:rFonts w:ascii="Times New Roman" w:hAnsi="Times New Roman" w:cs="Times New Roman"/>
          <w:sz w:val="22"/>
          <w:szCs w:val="28"/>
          <w:vertAlign w:val="superscript"/>
        </w:rPr>
        <w:t xml:space="preserve"> </w:t>
      </w:r>
      <w:r w:rsidRPr="00303589">
        <w:rPr>
          <w:rFonts w:ascii="Times New Roman" w:hAnsi="Times New Roman" w:cs="Times New Roman"/>
          <w:sz w:val="22"/>
          <w:szCs w:val="28"/>
          <w:vertAlign w:val="superscript"/>
        </w:rPr>
        <w:t>о созыве комиссии)</w:t>
      </w:r>
    </w:p>
    <w:p w:rsidR="00C90FE3" w:rsidRPr="00F366BC" w:rsidRDefault="00C90FE3" w:rsidP="00C90FE3">
      <w:pPr>
        <w:pStyle w:val="ConsPlusNonformat"/>
        <w:rPr>
          <w:rFonts w:ascii="Times New Roman" w:hAnsi="Times New Roman" w:cs="Times New Roman"/>
          <w:sz w:val="28"/>
          <w:szCs w:val="28"/>
        </w:rPr>
      </w:pPr>
      <w:r w:rsidRPr="00F366BC">
        <w:rPr>
          <w:rFonts w:ascii="Times New Roman" w:hAnsi="Times New Roman" w:cs="Times New Roman"/>
          <w:sz w:val="28"/>
          <w:szCs w:val="28"/>
        </w:rPr>
        <w:t>в составе п</w:t>
      </w:r>
      <w:r>
        <w:rPr>
          <w:rFonts w:ascii="Times New Roman" w:hAnsi="Times New Roman" w:cs="Times New Roman"/>
          <w:sz w:val="28"/>
          <w:szCs w:val="28"/>
        </w:rPr>
        <w:t xml:space="preserve">редседателя </w:t>
      </w:r>
      <w:r w:rsidRPr="00F366BC">
        <w:rPr>
          <w:rFonts w:ascii="Times New Roman" w:hAnsi="Times New Roman" w:cs="Times New Roman"/>
          <w:sz w:val="28"/>
          <w:szCs w:val="28"/>
        </w:rPr>
        <w:t>____</w:t>
      </w:r>
      <w:r>
        <w:rPr>
          <w:rFonts w:ascii="Times New Roman" w:hAnsi="Times New Roman" w:cs="Times New Roman"/>
          <w:sz w:val="28"/>
          <w:szCs w:val="28"/>
        </w:rPr>
        <w:t>___________</w:t>
      </w:r>
      <w:r w:rsidRPr="00F366BC">
        <w:rPr>
          <w:rFonts w:ascii="Times New Roman" w:hAnsi="Times New Roman" w:cs="Times New Roman"/>
          <w:sz w:val="28"/>
          <w:szCs w:val="28"/>
        </w:rPr>
        <w:t>______________________________</w:t>
      </w:r>
    </w:p>
    <w:p w:rsidR="00C90FE3" w:rsidRPr="00303589" w:rsidRDefault="00C90FE3" w:rsidP="00C90FE3">
      <w:pPr>
        <w:pStyle w:val="ConsPlusNonformat"/>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(Ф.И.О., занимаемая должность и место работы)</w:t>
      </w:r>
    </w:p>
    <w:p w:rsidR="00C90FE3" w:rsidRPr="00F366BC" w:rsidRDefault="00C90FE3" w:rsidP="00C90FE3">
      <w:pPr>
        <w:pStyle w:val="ConsPlusNonformat"/>
        <w:rPr>
          <w:rFonts w:ascii="Times New Roman" w:hAnsi="Times New Roman" w:cs="Times New Roman"/>
          <w:sz w:val="28"/>
          <w:szCs w:val="28"/>
        </w:rPr>
      </w:pPr>
      <w:r w:rsidRPr="00F366BC">
        <w:rPr>
          <w:rFonts w:ascii="Times New Roman" w:hAnsi="Times New Roman" w:cs="Times New Roman"/>
          <w:sz w:val="28"/>
          <w:szCs w:val="28"/>
        </w:rPr>
        <w:t>и членов комиссии</w:t>
      </w:r>
      <w:r>
        <w:rPr>
          <w:rFonts w:ascii="Times New Roman" w:hAnsi="Times New Roman" w:cs="Times New Roman"/>
          <w:sz w:val="28"/>
          <w:szCs w:val="28"/>
        </w:rPr>
        <w:t>: __</w:t>
      </w:r>
      <w:r w:rsidRPr="00F366BC">
        <w:rPr>
          <w:rFonts w:ascii="Times New Roman" w:hAnsi="Times New Roman" w:cs="Times New Roman"/>
          <w:sz w:val="28"/>
          <w:szCs w:val="28"/>
        </w:rPr>
        <w:t>______________________________________________</w:t>
      </w:r>
      <w:r>
        <w:rPr>
          <w:rFonts w:ascii="Times New Roman" w:hAnsi="Times New Roman" w:cs="Times New Roman"/>
          <w:sz w:val="28"/>
          <w:szCs w:val="28"/>
        </w:rPr>
        <w:t xml:space="preserve"> </w:t>
      </w:r>
    </w:p>
    <w:p w:rsidR="00C90FE3" w:rsidRDefault="00C90FE3" w:rsidP="00C90FE3">
      <w:pPr>
        <w:pStyle w:val="ConsPlusNonformat"/>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w:t>
      </w:r>
      <w:r>
        <w:rPr>
          <w:rFonts w:ascii="Times New Roman" w:hAnsi="Times New Roman" w:cs="Times New Roman"/>
          <w:sz w:val="24"/>
          <w:szCs w:val="28"/>
          <w:vertAlign w:val="superscript"/>
        </w:rPr>
        <w:t>Ф.И.О</w:t>
      </w:r>
      <w:r w:rsidRPr="00303589">
        <w:rPr>
          <w:rFonts w:ascii="Times New Roman" w:hAnsi="Times New Roman" w:cs="Times New Roman"/>
          <w:sz w:val="24"/>
          <w:szCs w:val="28"/>
          <w:vertAlign w:val="superscript"/>
        </w:rPr>
        <w:t>, занимаемая должность и место работы)</w:t>
      </w:r>
    </w:p>
    <w:p w:rsidR="00C90FE3" w:rsidRPr="00303589" w:rsidRDefault="00C90FE3" w:rsidP="00C90FE3">
      <w:pPr>
        <w:pStyle w:val="ConsPlusNonformat"/>
        <w:jc w:val="center"/>
        <w:rPr>
          <w:rFonts w:ascii="Times New Roman" w:hAnsi="Times New Roman" w:cs="Times New Roman"/>
          <w:sz w:val="24"/>
          <w:szCs w:val="28"/>
        </w:rPr>
      </w:pPr>
      <w:r>
        <w:rPr>
          <w:rFonts w:ascii="Times New Roman" w:hAnsi="Times New Roman" w:cs="Times New Roman"/>
          <w:sz w:val="24"/>
          <w:szCs w:val="28"/>
        </w:rPr>
        <w:t>____________________________________________________________________________</w:t>
      </w:r>
    </w:p>
    <w:p w:rsidR="00C90FE3"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при участии пригл</w:t>
      </w:r>
      <w:r>
        <w:rPr>
          <w:rFonts w:ascii="Times New Roman" w:hAnsi="Times New Roman" w:cs="Times New Roman"/>
          <w:sz w:val="28"/>
          <w:szCs w:val="28"/>
        </w:rPr>
        <w:t>ашенных экспертов</w:t>
      </w:r>
    </w:p>
    <w:p w:rsidR="00C90FE3" w:rsidRPr="00F366BC" w:rsidRDefault="00C90FE3" w:rsidP="00C90FE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w:t>
      </w:r>
      <w:r w:rsidRPr="00F366BC">
        <w:rPr>
          <w:rFonts w:ascii="Times New Roman" w:hAnsi="Times New Roman" w:cs="Times New Roman"/>
          <w:sz w:val="28"/>
          <w:szCs w:val="28"/>
        </w:rPr>
        <w:t>_________________________________</w:t>
      </w:r>
      <w:r>
        <w:rPr>
          <w:rFonts w:ascii="Times New Roman" w:hAnsi="Times New Roman" w:cs="Times New Roman"/>
          <w:sz w:val="28"/>
          <w:szCs w:val="28"/>
        </w:rPr>
        <w:t>____________________</w:t>
      </w:r>
    </w:p>
    <w:p w:rsidR="00C90FE3" w:rsidRPr="00F366BC"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__________________________________________________________________</w:t>
      </w:r>
    </w:p>
    <w:p w:rsidR="00C90FE3" w:rsidRPr="00303589" w:rsidRDefault="00C90FE3" w:rsidP="00C90FE3">
      <w:pPr>
        <w:pStyle w:val="ConsPlusNonformat"/>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 xml:space="preserve"> (Ф.И.О., занимаемая должность и место работы)</w:t>
      </w:r>
    </w:p>
    <w:p w:rsidR="00C90FE3" w:rsidRPr="00F366BC"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и приглашенного собственника помещения или уполномоченного им лица</w:t>
      </w:r>
    </w:p>
    <w:p w:rsidR="00C90FE3" w:rsidRPr="00F366BC"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________________________________________________________________________________</w:t>
      </w:r>
      <w:r>
        <w:rPr>
          <w:rFonts w:ascii="Times New Roman" w:hAnsi="Times New Roman" w:cs="Times New Roman"/>
          <w:sz w:val="28"/>
          <w:szCs w:val="28"/>
        </w:rPr>
        <w:t>____________________________________________________</w:t>
      </w:r>
    </w:p>
    <w:p w:rsidR="00C90FE3" w:rsidRPr="00303589" w:rsidRDefault="00C90FE3" w:rsidP="00C90FE3">
      <w:pPr>
        <w:pStyle w:val="ConsPlusNonformat"/>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(Ф.И.О., занимаемая должность и место работы)</w:t>
      </w:r>
    </w:p>
    <w:p w:rsidR="00C90FE3"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произвела обследование помещения по заявлению</w:t>
      </w:r>
    </w:p>
    <w:p w:rsidR="00C90FE3" w:rsidRPr="00F366BC"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w:t>
      </w:r>
    </w:p>
    <w:p w:rsidR="00C90FE3" w:rsidRPr="00F366BC"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__________________________________________________________________</w:t>
      </w:r>
    </w:p>
    <w:p w:rsidR="00C90FE3" w:rsidRPr="00303589" w:rsidRDefault="00C90FE3" w:rsidP="00C90FE3">
      <w:pPr>
        <w:pStyle w:val="ConsPlusNonformat"/>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 xml:space="preserve"> (реквизиты заявителя: Ф.И.О. и адрес - для физического лица,</w:t>
      </w:r>
      <w:r>
        <w:rPr>
          <w:rFonts w:ascii="Times New Roman" w:hAnsi="Times New Roman" w:cs="Times New Roman"/>
          <w:sz w:val="24"/>
          <w:szCs w:val="28"/>
          <w:vertAlign w:val="superscript"/>
        </w:rPr>
        <w:t xml:space="preserve"> </w:t>
      </w:r>
      <w:r w:rsidRPr="00303589">
        <w:rPr>
          <w:rFonts w:ascii="Times New Roman" w:hAnsi="Times New Roman" w:cs="Times New Roman"/>
          <w:sz w:val="24"/>
          <w:szCs w:val="28"/>
          <w:vertAlign w:val="superscript"/>
        </w:rPr>
        <w:t>наименование организации и занимаемая должность -</w:t>
      </w:r>
    </w:p>
    <w:p w:rsidR="00C90FE3" w:rsidRPr="00303589" w:rsidRDefault="00C90FE3" w:rsidP="00C90FE3">
      <w:pPr>
        <w:pStyle w:val="ConsPlusNonformat"/>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для юридического лица)</w:t>
      </w:r>
    </w:p>
    <w:p w:rsidR="00C90FE3"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и составила настоящий акт обследования помещения</w:t>
      </w:r>
    </w:p>
    <w:p w:rsidR="00C90FE3" w:rsidRPr="00F366BC"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w:t>
      </w:r>
      <w:r w:rsidRPr="00F366BC">
        <w:rPr>
          <w:rFonts w:ascii="Times New Roman" w:hAnsi="Times New Roman" w:cs="Times New Roman"/>
          <w:sz w:val="28"/>
          <w:szCs w:val="28"/>
        </w:rPr>
        <w:t>.</w:t>
      </w:r>
    </w:p>
    <w:p w:rsidR="00C90FE3" w:rsidRPr="00303589" w:rsidRDefault="00C90FE3" w:rsidP="00C90FE3">
      <w:pPr>
        <w:pStyle w:val="ConsPlusNonformat"/>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(адрес, принадлежность помещения, кадастровый номер, год ввода</w:t>
      </w:r>
      <w:r>
        <w:rPr>
          <w:rFonts w:ascii="Times New Roman" w:hAnsi="Times New Roman" w:cs="Times New Roman"/>
          <w:sz w:val="24"/>
          <w:szCs w:val="28"/>
          <w:vertAlign w:val="superscript"/>
        </w:rPr>
        <w:t xml:space="preserve"> </w:t>
      </w:r>
      <w:r w:rsidRPr="00303589">
        <w:rPr>
          <w:rFonts w:ascii="Times New Roman" w:hAnsi="Times New Roman" w:cs="Times New Roman"/>
          <w:sz w:val="24"/>
          <w:szCs w:val="28"/>
          <w:vertAlign w:val="superscript"/>
        </w:rPr>
        <w:t>в эксплуатацию)</w:t>
      </w:r>
    </w:p>
    <w:p w:rsidR="00C90FE3" w:rsidRPr="00F366BC"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Краткое описание состояния жилого помещения, инженерных систем</w:t>
      </w:r>
      <w:r>
        <w:rPr>
          <w:rFonts w:ascii="Times New Roman" w:hAnsi="Times New Roman" w:cs="Times New Roman"/>
          <w:sz w:val="28"/>
          <w:szCs w:val="28"/>
        </w:rPr>
        <w:t xml:space="preserve"> </w:t>
      </w:r>
      <w:proofErr w:type="gramStart"/>
      <w:r w:rsidRPr="00F366BC">
        <w:rPr>
          <w:rFonts w:ascii="Times New Roman" w:hAnsi="Times New Roman" w:cs="Times New Roman"/>
          <w:sz w:val="28"/>
          <w:szCs w:val="28"/>
        </w:rPr>
        <w:t xml:space="preserve">здания,   </w:t>
      </w:r>
      <w:proofErr w:type="gramEnd"/>
      <w:r w:rsidRPr="00F366BC">
        <w:rPr>
          <w:rFonts w:ascii="Times New Roman" w:hAnsi="Times New Roman" w:cs="Times New Roman"/>
          <w:sz w:val="28"/>
          <w:szCs w:val="28"/>
        </w:rPr>
        <w:t>оборудования   и   механизмов   и   прилегающей к зданию</w:t>
      </w:r>
      <w:r>
        <w:rPr>
          <w:rFonts w:ascii="Times New Roman" w:hAnsi="Times New Roman" w:cs="Times New Roman"/>
          <w:sz w:val="28"/>
          <w:szCs w:val="28"/>
        </w:rPr>
        <w:t xml:space="preserve"> </w:t>
      </w:r>
      <w:r w:rsidRPr="00F366BC">
        <w:rPr>
          <w:rFonts w:ascii="Times New Roman" w:hAnsi="Times New Roman" w:cs="Times New Roman"/>
          <w:sz w:val="28"/>
          <w:szCs w:val="28"/>
        </w:rPr>
        <w:t>территории</w:t>
      </w:r>
      <w:r>
        <w:rPr>
          <w:rFonts w:ascii="Times New Roman" w:hAnsi="Times New Roman" w:cs="Times New Roman"/>
          <w:sz w:val="28"/>
          <w:szCs w:val="28"/>
        </w:rPr>
        <w:t>:</w:t>
      </w:r>
      <w:r w:rsidRPr="00F366BC">
        <w:rPr>
          <w:rFonts w:ascii="Times New Roman" w:hAnsi="Times New Roman" w:cs="Times New Roman"/>
          <w:sz w:val="28"/>
          <w:szCs w:val="28"/>
        </w:rPr>
        <w:t xml:space="preserve"> ____________________________________________________</w:t>
      </w:r>
      <w:r>
        <w:rPr>
          <w:rFonts w:ascii="Times New Roman" w:hAnsi="Times New Roman" w:cs="Times New Roman"/>
          <w:sz w:val="28"/>
          <w:szCs w:val="28"/>
        </w:rPr>
        <w:t>_____________</w:t>
      </w:r>
    </w:p>
    <w:p w:rsidR="00C90FE3" w:rsidRPr="00F366BC"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w:t>
      </w:r>
    </w:p>
    <w:p w:rsidR="00C90FE3" w:rsidRPr="00F366BC"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w:t>
      </w:r>
    </w:p>
    <w:p w:rsidR="00C90FE3" w:rsidRPr="00F366BC"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w:t>
      </w:r>
    </w:p>
    <w:p w:rsidR="00C90FE3" w:rsidRPr="00F366BC"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w:t>
      </w:r>
    </w:p>
    <w:p w:rsidR="00C90FE3" w:rsidRPr="00F366BC" w:rsidRDefault="00C90FE3" w:rsidP="00C90FE3">
      <w:pPr>
        <w:pStyle w:val="ConsPlusNonformat"/>
        <w:rPr>
          <w:rFonts w:ascii="Times New Roman" w:hAnsi="Times New Roman" w:cs="Times New Roman"/>
          <w:sz w:val="28"/>
          <w:szCs w:val="28"/>
        </w:rPr>
      </w:pPr>
    </w:p>
    <w:p w:rsidR="00C90FE3" w:rsidRPr="00F366BC"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Сведения   о   несоответствиях    установленным    требованиям</w:t>
      </w:r>
      <w:r>
        <w:rPr>
          <w:rFonts w:ascii="Times New Roman" w:hAnsi="Times New Roman" w:cs="Times New Roman"/>
          <w:sz w:val="28"/>
          <w:szCs w:val="28"/>
        </w:rPr>
        <w:t xml:space="preserve"> </w:t>
      </w:r>
      <w:r w:rsidRPr="00F366BC">
        <w:rPr>
          <w:rFonts w:ascii="Times New Roman" w:hAnsi="Times New Roman" w:cs="Times New Roman"/>
          <w:sz w:val="28"/>
          <w:szCs w:val="28"/>
        </w:rPr>
        <w:t>с        указанием фактических   значений показателя или описанием</w:t>
      </w:r>
      <w:r>
        <w:rPr>
          <w:rFonts w:ascii="Times New Roman" w:hAnsi="Times New Roman" w:cs="Times New Roman"/>
          <w:sz w:val="28"/>
          <w:szCs w:val="28"/>
        </w:rPr>
        <w:t xml:space="preserve"> </w:t>
      </w:r>
      <w:r w:rsidRPr="00F366BC">
        <w:rPr>
          <w:rFonts w:ascii="Times New Roman" w:hAnsi="Times New Roman" w:cs="Times New Roman"/>
          <w:sz w:val="28"/>
          <w:szCs w:val="28"/>
        </w:rPr>
        <w:t xml:space="preserve">конкретного </w:t>
      </w:r>
      <w:r w:rsidRPr="00F366BC">
        <w:rPr>
          <w:rFonts w:ascii="Times New Roman" w:hAnsi="Times New Roman" w:cs="Times New Roman"/>
          <w:sz w:val="28"/>
          <w:szCs w:val="28"/>
        </w:rPr>
        <w:lastRenderedPageBreak/>
        <w:t>несоответствия</w:t>
      </w:r>
      <w:r>
        <w:rPr>
          <w:rFonts w:ascii="Times New Roman" w:hAnsi="Times New Roman" w:cs="Times New Roman"/>
          <w:sz w:val="28"/>
          <w:szCs w:val="28"/>
        </w:rPr>
        <w:t>:</w:t>
      </w:r>
      <w:r w:rsidRPr="00F366BC">
        <w:rPr>
          <w:rFonts w:ascii="Times New Roman" w:hAnsi="Times New Roman" w:cs="Times New Roman"/>
          <w:sz w:val="28"/>
          <w:szCs w:val="28"/>
        </w:rPr>
        <w:t xml:space="preserve"> _______________________________________________________</w:t>
      </w:r>
      <w:r>
        <w:rPr>
          <w:rFonts w:ascii="Times New Roman" w:hAnsi="Times New Roman" w:cs="Times New Roman"/>
          <w:sz w:val="28"/>
          <w:szCs w:val="28"/>
        </w:rPr>
        <w:t>_________</w:t>
      </w:r>
    </w:p>
    <w:p w:rsidR="00C90FE3" w:rsidRPr="00F366BC"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w:t>
      </w:r>
    </w:p>
    <w:p w:rsidR="00C90FE3" w:rsidRPr="00F366BC"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__________________________________________________________________</w:t>
      </w:r>
    </w:p>
    <w:p w:rsidR="00C90FE3"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Оценка результатов проведенного   инструментального контроля и</w:t>
      </w:r>
      <w:r>
        <w:rPr>
          <w:rFonts w:ascii="Times New Roman" w:hAnsi="Times New Roman" w:cs="Times New Roman"/>
          <w:sz w:val="28"/>
          <w:szCs w:val="28"/>
        </w:rPr>
        <w:t xml:space="preserve"> </w:t>
      </w:r>
      <w:r w:rsidRPr="00F366BC">
        <w:rPr>
          <w:rFonts w:ascii="Times New Roman" w:hAnsi="Times New Roman" w:cs="Times New Roman"/>
          <w:sz w:val="28"/>
          <w:szCs w:val="28"/>
        </w:rPr>
        <w:t>других видов контроля и исследований</w:t>
      </w:r>
      <w:r>
        <w:rPr>
          <w:rFonts w:ascii="Times New Roman" w:hAnsi="Times New Roman" w:cs="Times New Roman"/>
          <w:sz w:val="28"/>
          <w:szCs w:val="28"/>
        </w:rPr>
        <w:t>:</w:t>
      </w:r>
    </w:p>
    <w:p w:rsidR="00C90FE3" w:rsidRPr="00F366BC"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w:t>
      </w:r>
      <w:r>
        <w:rPr>
          <w:rFonts w:ascii="Times New Roman" w:hAnsi="Times New Roman" w:cs="Times New Roman"/>
          <w:sz w:val="28"/>
          <w:szCs w:val="28"/>
        </w:rPr>
        <w:t>__________________</w:t>
      </w:r>
      <w:r w:rsidRPr="00F366BC">
        <w:rPr>
          <w:rFonts w:ascii="Times New Roman" w:hAnsi="Times New Roman" w:cs="Times New Roman"/>
          <w:sz w:val="28"/>
          <w:szCs w:val="28"/>
        </w:rPr>
        <w:t>__</w:t>
      </w:r>
    </w:p>
    <w:p w:rsidR="00C90FE3" w:rsidRPr="00F366BC"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w:t>
      </w:r>
    </w:p>
    <w:p w:rsidR="00C90FE3" w:rsidRPr="00303589" w:rsidRDefault="00C90FE3" w:rsidP="00C90FE3">
      <w:pPr>
        <w:pStyle w:val="ConsPlusNonformat"/>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(кем проведен контроль (испытание), по каким показателям, какие</w:t>
      </w:r>
      <w:r>
        <w:rPr>
          <w:rFonts w:ascii="Times New Roman" w:hAnsi="Times New Roman" w:cs="Times New Roman"/>
          <w:sz w:val="24"/>
          <w:szCs w:val="28"/>
          <w:vertAlign w:val="superscript"/>
        </w:rPr>
        <w:t xml:space="preserve"> </w:t>
      </w:r>
      <w:r w:rsidRPr="00303589">
        <w:rPr>
          <w:rFonts w:ascii="Times New Roman" w:hAnsi="Times New Roman" w:cs="Times New Roman"/>
          <w:sz w:val="24"/>
          <w:szCs w:val="28"/>
          <w:vertAlign w:val="superscript"/>
        </w:rPr>
        <w:t>фактические значения получены)</w:t>
      </w:r>
    </w:p>
    <w:p w:rsidR="00C90FE3" w:rsidRDefault="00C90FE3" w:rsidP="00C90FE3">
      <w:pPr>
        <w:pStyle w:val="ConsPlusNonformat"/>
        <w:jc w:val="both"/>
        <w:rPr>
          <w:rFonts w:ascii="Times New Roman" w:hAnsi="Times New Roman" w:cs="Times New Roman"/>
          <w:sz w:val="28"/>
          <w:szCs w:val="28"/>
        </w:rPr>
      </w:pPr>
      <w:proofErr w:type="gramStart"/>
      <w:r w:rsidRPr="00F366BC">
        <w:rPr>
          <w:rFonts w:ascii="Times New Roman" w:hAnsi="Times New Roman" w:cs="Times New Roman"/>
          <w:sz w:val="28"/>
          <w:szCs w:val="28"/>
        </w:rPr>
        <w:t>Рекомендации  межведомственной</w:t>
      </w:r>
      <w:proofErr w:type="gramEnd"/>
      <w:r w:rsidRPr="00F366BC">
        <w:rPr>
          <w:rFonts w:ascii="Times New Roman" w:hAnsi="Times New Roman" w:cs="Times New Roman"/>
          <w:sz w:val="28"/>
          <w:szCs w:val="28"/>
        </w:rPr>
        <w:t xml:space="preserve"> комиссии и  предлагаемые  меры,</w:t>
      </w:r>
      <w:r>
        <w:rPr>
          <w:rFonts w:ascii="Times New Roman" w:hAnsi="Times New Roman" w:cs="Times New Roman"/>
          <w:sz w:val="28"/>
          <w:szCs w:val="28"/>
        </w:rPr>
        <w:t xml:space="preserve"> </w:t>
      </w:r>
      <w:r w:rsidRPr="00F366BC">
        <w:rPr>
          <w:rFonts w:ascii="Times New Roman" w:hAnsi="Times New Roman" w:cs="Times New Roman"/>
          <w:sz w:val="28"/>
          <w:szCs w:val="28"/>
        </w:rPr>
        <w:t>которые   необходимо   принять   для обеспечения  безопасности или</w:t>
      </w:r>
      <w:r>
        <w:rPr>
          <w:rFonts w:ascii="Times New Roman" w:hAnsi="Times New Roman" w:cs="Times New Roman"/>
          <w:sz w:val="28"/>
          <w:szCs w:val="28"/>
        </w:rPr>
        <w:t xml:space="preserve"> </w:t>
      </w:r>
      <w:r w:rsidRPr="00F366BC">
        <w:rPr>
          <w:rFonts w:ascii="Times New Roman" w:hAnsi="Times New Roman" w:cs="Times New Roman"/>
          <w:sz w:val="28"/>
          <w:szCs w:val="28"/>
        </w:rPr>
        <w:t>создания нормальных условий для постоянного проживания</w:t>
      </w:r>
      <w:r>
        <w:rPr>
          <w:rFonts w:ascii="Times New Roman" w:hAnsi="Times New Roman" w:cs="Times New Roman"/>
          <w:sz w:val="28"/>
          <w:szCs w:val="28"/>
        </w:rPr>
        <w:t>:</w:t>
      </w:r>
    </w:p>
    <w:p w:rsidR="00C90FE3" w:rsidRPr="00F366BC"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w:t>
      </w:r>
      <w:r>
        <w:rPr>
          <w:rFonts w:ascii="Times New Roman" w:hAnsi="Times New Roman" w:cs="Times New Roman"/>
          <w:sz w:val="28"/>
          <w:szCs w:val="28"/>
        </w:rPr>
        <w:t>____________________________________</w:t>
      </w:r>
    </w:p>
    <w:p w:rsidR="00C90FE3" w:rsidRPr="00F366BC"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__________________________________________________________________</w:t>
      </w:r>
    </w:p>
    <w:p w:rsidR="00C90FE3" w:rsidRPr="00F366BC"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__________________________________________________________________</w:t>
      </w:r>
    </w:p>
    <w:p w:rsidR="00C90FE3"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Заключение    межведомственной    комиссии    по   результатам</w:t>
      </w:r>
      <w:r>
        <w:rPr>
          <w:rFonts w:ascii="Times New Roman" w:hAnsi="Times New Roman" w:cs="Times New Roman"/>
          <w:sz w:val="28"/>
          <w:szCs w:val="28"/>
        </w:rPr>
        <w:t xml:space="preserve"> </w:t>
      </w:r>
      <w:r w:rsidRPr="00F366BC">
        <w:rPr>
          <w:rFonts w:ascii="Times New Roman" w:hAnsi="Times New Roman" w:cs="Times New Roman"/>
          <w:sz w:val="28"/>
          <w:szCs w:val="28"/>
        </w:rPr>
        <w:t>обследования помещения</w:t>
      </w:r>
      <w:r>
        <w:rPr>
          <w:rFonts w:ascii="Times New Roman" w:hAnsi="Times New Roman" w:cs="Times New Roman"/>
          <w:sz w:val="28"/>
          <w:szCs w:val="28"/>
        </w:rPr>
        <w:t>:</w:t>
      </w:r>
    </w:p>
    <w:p w:rsidR="00C90FE3" w:rsidRPr="00F366BC"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________</w:t>
      </w:r>
    </w:p>
    <w:p w:rsidR="00C90FE3" w:rsidRPr="00F366BC"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__________________________________________________________________</w:t>
      </w:r>
    </w:p>
    <w:p w:rsidR="00C90FE3" w:rsidRPr="00F366BC"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Приложение к акту:</w:t>
      </w:r>
    </w:p>
    <w:p w:rsidR="00C90FE3" w:rsidRPr="00F366BC"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а) результаты инструментального контроля;</w:t>
      </w:r>
    </w:p>
    <w:p w:rsidR="00C90FE3" w:rsidRPr="00F366BC"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б) результаты лабораторных испытаний;</w:t>
      </w:r>
    </w:p>
    <w:p w:rsidR="00C90FE3" w:rsidRPr="00F366BC"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в) результаты исследований;</w:t>
      </w:r>
    </w:p>
    <w:p w:rsidR="00C90FE3" w:rsidRPr="00F366BC"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г) заключения       экспертов     проектно-изыскательских    и</w:t>
      </w:r>
    </w:p>
    <w:p w:rsidR="00C90FE3" w:rsidRPr="00F366BC"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специализированных организаций;</w:t>
      </w:r>
    </w:p>
    <w:p w:rsidR="00C90FE3" w:rsidRPr="00F366BC"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д) другие материалы по решению межведомственной комиссии.</w:t>
      </w:r>
    </w:p>
    <w:p w:rsidR="00C90FE3" w:rsidRPr="00F366BC" w:rsidRDefault="00C90FE3" w:rsidP="00C90FE3">
      <w:pPr>
        <w:pStyle w:val="ConsPlusNonformat"/>
        <w:jc w:val="both"/>
        <w:rPr>
          <w:rFonts w:ascii="Times New Roman" w:hAnsi="Times New Roman" w:cs="Times New Roman"/>
          <w:sz w:val="28"/>
          <w:szCs w:val="28"/>
        </w:rPr>
      </w:pPr>
    </w:p>
    <w:p w:rsidR="00C90FE3" w:rsidRPr="00F366BC"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Председатель межведомственной комиссии</w:t>
      </w:r>
    </w:p>
    <w:p w:rsidR="00C90FE3" w:rsidRPr="00F366BC"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_____________________         ________________________________</w:t>
      </w:r>
    </w:p>
    <w:p w:rsidR="00C90FE3" w:rsidRPr="00F366BC"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w:t>
      </w:r>
      <w:proofErr w:type="gramStart"/>
      <w:r w:rsidRPr="00F366BC">
        <w:rPr>
          <w:rFonts w:ascii="Times New Roman" w:hAnsi="Times New Roman" w:cs="Times New Roman"/>
          <w:sz w:val="28"/>
          <w:szCs w:val="28"/>
        </w:rPr>
        <w:t xml:space="preserve">подпись)   </w:t>
      </w:r>
      <w:proofErr w:type="gramEnd"/>
      <w:r w:rsidRPr="00F366BC">
        <w:rPr>
          <w:rFonts w:ascii="Times New Roman" w:hAnsi="Times New Roman" w:cs="Times New Roman"/>
          <w:sz w:val="28"/>
          <w:szCs w:val="28"/>
        </w:rPr>
        <w:t xml:space="preserve">                        (ф.и.о.)</w:t>
      </w:r>
    </w:p>
    <w:p w:rsidR="00C90FE3" w:rsidRPr="00F366BC" w:rsidRDefault="00C90FE3" w:rsidP="00C90FE3">
      <w:pPr>
        <w:pStyle w:val="ConsPlusNonformat"/>
        <w:jc w:val="both"/>
        <w:rPr>
          <w:rFonts w:ascii="Times New Roman" w:hAnsi="Times New Roman" w:cs="Times New Roman"/>
          <w:sz w:val="28"/>
          <w:szCs w:val="28"/>
        </w:rPr>
      </w:pPr>
    </w:p>
    <w:p w:rsidR="00C90FE3" w:rsidRPr="00F366BC"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Члены межведомственной комиссии</w:t>
      </w:r>
    </w:p>
    <w:p w:rsidR="00C90FE3" w:rsidRPr="00F366BC"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_____________________         ________________________________</w:t>
      </w:r>
    </w:p>
    <w:p w:rsidR="00C90FE3" w:rsidRPr="00F366BC"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w:t>
      </w:r>
      <w:proofErr w:type="gramStart"/>
      <w:r w:rsidRPr="00F366BC">
        <w:rPr>
          <w:rFonts w:ascii="Times New Roman" w:hAnsi="Times New Roman" w:cs="Times New Roman"/>
          <w:sz w:val="28"/>
          <w:szCs w:val="28"/>
        </w:rPr>
        <w:t xml:space="preserve">подпись)   </w:t>
      </w:r>
      <w:proofErr w:type="gramEnd"/>
      <w:r w:rsidRPr="00F366BC">
        <w:rPr>
          <w:rFonts w:ascii="Times New Roman" w:hAnsi="Times New Roman" w:cs="Times New Roman"/>
          <w:sz w:val="28"/>
          <w:szCs w:val="28"/>
        </w:rPr>
        <w:t xml:space="preserve">                        (ф.и.о.)</w:t>
      </w:r>
    </w:p>
    <w:p w:rsidR="00C90FE3" w:rsidRPr="00F366BC"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_____________________         ________________________________</w:t>
      </w:r>
    </w:p>
    <w:p w:rsidR="00C90FE3" w:rsidRPr="00F366BC"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w:t>
      </w:r>
      <w:proofErr w:type="gramStart"/>
      <w:r w:rsidRPr="00F366BC">
        <w:rPr>
          <w:rFonts w:ascii="Times New Roman" w:hAnsi="Times New Roman" w:cs="Times New Roman"/>
          <w:sz w:val="28"/>
          <w:szCs w:val="28"/>
        </w:rPr>
        <w:t xml:space="preserve">подпись)   </w:t>
      </w:r>
      <w:proofErr w:type="gramEnd"/>
      <w:r w:rsidRPr="00F366BC">
        <w:rPr>
          <w:rFonts w:ascii="Times New Roman" w:hAnsi="Times New Roman" w:cs="Times New Roman"/>
          <w:sz w:val="28"/>
          <w:szCs w:val="28"/>
        </w:rPr>
        <w:t xml:space="preserve">                        (ф.и.о.)</w:t>
      </w:r>
    </w:p>
    <w:p w:rsidR="00C90FE3" w:rsidRPr="00F366BC"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_____________________         ________________________________</w:t>
      </w:r>
    </w:p>
    <w:p w:rsidR="00C90FE3" w:rsidRPr="00F366BC"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w:t>
      </w:r>
      <w:proofErr w:type="gramStart"/>
      <w:r w:rsidRPr="00F366BC">
        <w:rPr>
          <w:rFonts w:ascii="Times New Roman" w:hAnsi="Times New Roman" w:cs="Times New Roman"/>
          <w:sz w:val="28"/>
          <w:szCs w:val="28"/>
        </w:rPr>
        <w:t xml:space="preserve">подпись)   </w:t>
      </w:r>
      <w:proofErr w:type="gramEnd"/>
      <w:r w:rsidRPr="00F366BC">
        <w:rPr>
          <w:rFonts w:ascii="Times New Roman" w:hAnsi="Times New Roman" w:cs="Times New Roman"/>
          <w:sz w:val="28"/>
          <w:szCs w:val="28"/>
        </w:rPr>
        <w:t xml:space="preserve">                        (ф.и.о.)</w:t>
      </w:r>
    </w:p>
    <w:p w:rsidR="00C90FE3" w:rsidRPr="00F366BC"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_____________________         ________________________________</w:t>
      </w:r>
    </w:p>
    <w:p w:rsidR="00C90FE3" w:rsidRPr="00F366BC"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w:t>
      </w:r>
      <w:proofErr w:type="gramStart"/>
      <w:r w:rsidRPr="00F366BC">
        <w:rPr>
          <w:rFonts w:ascii="Times New Roman" w:hAnsi="Times New Roman" w:cs="Times New Roman"/>
          <w:sz w:val="28"/>
          <w:szCs w:val="28"/>
        </w:rPr>
        <w:t xml:space="preserve">подпись)   </w:t>
      </w:r>
      <w:proofErr w:type="gramEnd"/>
      <w:r w:rsidRPr="00F366BC">
        <w:rPr>
          <w:rFonts w:ascii="Times New Roman" w:hAnsi="Times New Roman" w:cs="Times New Roman"/>
          <w:sz w:val="28"/>
          <w:szCs w:val="28"/>
        </w:rPr>
        <w:t xml:space="preserve">                        (ф.и.о.)</w:t>
      </w:r>
    </w:p>
    <w:p w:rsidR="00C90FE3" w:rsidRPr="00F366BC" w:rsidRDefault="00C90FE3" w:rsidP="00C90FE3">
      <w:pPr>
        <w:tabs>
          <w:tab w:val="left" w:pos="708"/>
          <w:tab w:val="left" w:pos="3720"/>
        </w:tabs>
        <w:spacing w:line="240" w:lineRule="auto"/>
        <w:rPr>
          <w:szCs w:val="28"/>
          <w:lang w:eastAsia="en-US"/>
        </w:rPr>
      </w:pPr>
    </w:p>
    <w:p w:rsidR="00C90FE3" w:rsidRDefault="00C90FE3" w:rsidP="00C90FE3">
      <w:pPr>
        <w:spacing w:line="240" w:lineRule="auto"/>
        <w:jc w:val="left"/>
        <w:rPr>
          <w:rFonts w:eastAsia="Times New Roman"/>
          <w:sz w:val="20"/>
          <w:szCs w:val="20"/>
          <w:lang w:eastAsia="zh-CN"/>
        </w:rPr>
      </w:pPr>
    </w:p>
    <w:p w:rsidR="00C90FE3" w:rsidRPr="008B5000" w:rsidRDefault="00C90FE3" w:rsidP="00C90FE3">
      <w:pPr>
        <w:pStyle w:val="af9"/>
        <w:pageBreakBefore/>
        <w:spacing w:before="0" w:after="0"/>
        <w:ind w:firstLine="709"/>
        <w:jc w:val="right"/>
        <w:rPr>
          <w:sz w:val="20"/>
          <w:szCs w:val="20"/>
        </w:rPr>
      </w:pPr>
      <w:r w:rsidRPr="008B5000">
        <w:rPr>
          <w:sz w:val="20"/>
          <w:szCs w:val="20"/>
        </w:rPr>
        <w:lastRenderedPageBreak/>
        <w:t xml:space="preserve">Приложение № </w:t>
      </w:r>
      <w:r>
        <w:rPr>
          <w:sz w:val="20"/>
          <w:szCs w:val="20"/>
        </w:rPr>
        <w:t>5</w:t>
      </w:r>
    </w:p>
    <w:p w:rsidR="00C90FE3" w:rsidRPr="008B5000" w:rsidRDefault="00C90FE3" w:rsidP="00C90FE3">
      <w:pPr>
        <w:pStyle w:val="af9"/>
        <w:spacing w:before="0" w:after="0"/>
        <w:ind w:firstLine="709"/>
        <w:jc w:val="right"/>
        <w:rPr>
          <w:sz w:val="20"/>
          <w:szCs w:val="20"/>
        </w:rPr>
      </w:pPr>
      <w:r w:rsidRPr="008B5000">
        <w:rPr>
          <w:sz w:val="20"/>
          <w:szCs w:val="20"/>
        </w:rPr>
        <w:t xml:space="preserve">к административному регламенту предоставления муниципальной услуги </w:t>
      </w:r>
    </w:p>
    <w:p w:rsidR="00C90FE3" w:rsidRPr="008B5000" w:rsidRDefault="00C90FE3" w:rsidP="00C90FE3">
      <w:pPr>
        <w:pStyle w:val="af9"/>
        <w:spacing w:before="0" w:after="0"/>
        <w:ind w:firstLine="709"/>
        <w:jc w:val="right"/>
        <w:rPr>
          <w:sz w:val="20"/>
          <w:szCs w:val="20"/>
        </w:rPr>
      </w:pPr>
      <w:r w:rsidRPr="008B5000">
        <w:rPr>
          <w:sz w:val="20"/>
          <w:szCs w:val="20"/>
        </w:rPr>
        <w:t>«</w:t>
      </w:r>
      <w:r w:rsidRPr="00F31AEA">
        <w:rPr>
          <w:bCs/>
          <w:sz w:val="20"/>
          <w:szCs w:val="20"/>
        </w:rPr>
        <w:t xml:space="preserve">Признание помещения жилым </w:t>
      </w:r>
      <w:proofErr w:type="gramStart"/>
      <w:r w:rsidRPr="00F31AEA">
        <w:rPr>
          <w:bCs/>
          <w:sz w:val="20"/>
          <w:szCs w:val="20"/>
        </w:rPr>
        <w:t>помещением,  жилого</w:t>
      </w:r>
      <w:proofErr w:type="gramEnd"/>
      <w:r w:rsidRPr="00F31AEA">
        <w:rPr>
          <w:bCs/>
          <w:sz w:val="20"/>
          <w:szCs w:val="20"/>
        </w:rPr>
        <w:t xml:space="preserve"> помещения непригодным для проживания, многоквартирного дома аварийным и подлежащим сносу или реконструкции</w:t>
      </w:r>
      <w:r w:rsidRPr="008B5000">
        <w:rPr>
          <w:bCs/>
          <w:sz w:val="20"/>
          <w:szCs w:val="20"/>
        </w:rPr>
        <w:t>»</w:t>
      </w:r>
    </w:p>
    <w:p w:rsidR="00C90FE3" w:rsidRDefault="00C90FE3" w:rsidP="00C90FE3">
      <w:pPr>
        <w:pStyle w:val="ConsPlusNonformat"/>
        <w:jc w:val="center"/>
        <w:rPr>
          <w:rFonts w:ascii="Times New Roman" w:hAnsi="Times New Roman" w:cs="Times New Roman"/>
          <w:sz w:val="28"/>
          <w:szCs w:val="28"/>
        </w:rPr>
      </w:pPr>
    </w:p>
    <w:p w:rsidR="00C90FE3" w:rsidRPr="00F366BC" w:rsidRDefault="00C90FE3" w:rsidP="00C90FE3">
      <w:pPr>
        <w:pStyle w:val="ConsPlusNonformat"/>
        <w:jc w:val="center"/>
        <w:rPr>
          <w:rFonts w:ascii="Times New Roman" w:hAnsi="Times New Roman" w:cs="Times New Roman"/>
          <w:sz w:val="28"/>
          <w:szCs w:val="28"/>
        </w:rPr>
      </w:pPr>
      <w:r w:rsidRPr="00F366BC">
        <w:rPr>
          <w:rFonts w:ascii="Times New Roman" w:hAnsi="Times New Roman" w:cs="Times New Roman"/>
          <w:sz w:val="28"/>
          <w:szCs w:val="28"/>
        </w:rPr>
        <w:t>Заключение</w:t>
      </w:r>
    </w:p>
    <w:p w:rsidR="00C90FE3" w:rsidRPr="00F366BC" w:rsidRDefault="00C90FE3" w:rsidP="00C90FE3">
      <w:pPr>
        <w:pStyle w:val="ConsPlusNonformat"/>
        <w:jc w:val="center"/>
        <w:rPr>
          <w:rFonts w:ascii="Times New Roman" w:hAnsi="Times New Roman" w:cs="Times New Roman"/>
          <w:sz w:val="28"/>
          <w:szCs w:val="28"/>
        </w:rPr>
      </w:pPr>
      <w:r w:rsidRPr="00F366BC">
        <w:rPr>
          <w:rFonts w:ascii="Times New Roman" w:hAnsi="Times New Roman" w:cs="Times New Roman"/>
          <w:sz w:val="28"/>
          <w:szCs w:val="28"/>
        </w:rPr>
        <w:t>об оценке соответствия помещения (многоквартирного дома)</w:t>
      </w:r>
    </w:p>
    <w:p w:rsidR="00C90FE3" w:rsidRPr="00F366BC" w:rsidRDefault="00C90FE3" w:rsidP="00C90FE3">
      <w:pPr>
        <w:pStyle w:val="ConsPlusNonformat"/>
        <w:jc w:val="center"/>
        <w:rPr>
          <w:rFonts w:ascii="Times New Roman" w:hAnsi="Times New Roman" w:cs="Times New Roman"/>
          <w:sz w:val="28"/>
          <w:szCs w:val="28"/>
        </w:rPr>
      </w:pPr>
      <w:r w:rsidRPr="00F366BC">
        <w:rPr>
          <w:rFonts w:ascii="Times New Roman" w:hAnsi="Times New Roman" w:cs="Times New Roman"/>
          <w:sz w:val="28"/>
          <w:szCs w:val="28"/>
        </w:rPr>
        <w:t>требованиям, установленным в Положении о признании помещения</w:t>
      </w:r>
    </w:p>
    <w:p w:rsidR="00C90FE3" w:rsidRPr="00F366BC" w:rsidRDefault="00C90FE3" w:rsidP="00C90FE3">
      <w:pPr>
        <w:pStyle w:val="ConsPlusNonformat"/>
        <w:jc w:val="center"/>
        <w:rPr>
          <w:rFonts w:ascii="Times New Roman" w:hAnsi="Times New Roman" w:cs="Times New Roman"/>
          <w:sz w:val="28"/>
          <w:szCs w:val="28"/>
        </w:rPr>
      </w:pPr>
      <w:r w:rsidRPr="00F366BC">
        <w:rPr>
          <w:rFonts w:ascii="Times New Roman" w:hAnsi="Times New Roman" w:cs="Times New Roman"/>
          <w:sz w:val="28"/>
          <w:szCs w:val="28"/>
        </w:rPr>
        <w:t>жилым помещением, жилого помещения непригодным для проживания,</w:t>
      </w:r>
    </w:p>
    <w:p w:rsidR="00C90FE3" w:rsidRPr="00F366BC" w:rsidRDefault="00C90FE3" w:rsidP="00C90FE3">
      <w:pPr>
        <w:pStyle w:val="ConsPlusNonformat"/>
        <w:jc w:val="center"/>
        <w:rPr>
          <w:rFonts w:ascii="Times New Roman" w:hAnsi="Times New Roman" w:cs="Times New Roman"/>
          <w:sz w:val="28"/>
          <w:szCs w:val="28"/>
        </w:rPr>
      </w:pPr>
      <w:r w:rsidRPr="00F366BC">
        <w:rPr>
          <w:rFonts w:ascii="Times New Roman" w:hAnsi="Times New Roman" w:cs="Times New Roman"/>
          <w:sz w:val="28"/>
          <w:szCs w:val="28"/>
        </w:rPr>
        <w:t>многоквартирного дома аварийным и подлежащим сносу</w:t>
      </w:r>
    </w:p>
    <w:p w:rsidR="00C90FE3" w:rsidRPr="00F366BC" w:rsidRDefault="00C90FE3" w:rsidP="00C90FE3">
      <w:pPr>
        <w:pStyle w:val="ConsPlusNonformat"/>
        <w:jc w:val="center"/>
        <w:rPr>
          <w:rFonts w:ascii="Times New Roman" w:hAnsi="Times New Roman" w:cs="Times New Roman"/>
          <w:sz w:val="28"/>
          <w:szCs w:val="28"/>
        </w:rPr>
      </w:pPr>
      <w:r>
        <w:rPr>
          <w:rFonts w:ascii="Times New Roman" w:hAnsi="Times New Roman" w:cs="Times New Roman"/>
          <w:sz w:val="28"/>
          <w:szCs w:val="28"/>
        </w:rPr>
        <w:t>или реконструкции</w:t>
      </w:r>
    </w:p>
    <w:p w:rsidR="00C90FE3" w:rsidRPr="00F366BC" w:rsidRDefault="00C90FE3" w:rsidP="00C90FE3">
      <w:pPr>
        <w:pStyle w:val="ConsPlusNonformat"/>
        <w:jc w:val="both"/>
        <w:rPr>
          <w:rFonts w:ascii="Times New Roman" w:hAnsi="Times New Roman" w:cs="Times New Roman"/>
          <w:sz w:val="28"/>
          <w:szCs w:val="28"/>
        </w:rPr>
      </w:pPr>
    </w:p>
    <w:p w:rsidR="00C90FE3" w:rsidRPr="00F366BC" w:rsidRDefault="00C90FE3" w:rsidP="00C90FE3">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F366BC">
        <w:rPr>
          <w:rFonts w:ascii="Times New Roman" w:hAnsi="Times New Roman" w:cs="Times New Roman"/>
          <w:sz w:val="28"/>
          <w:szCs w:val="28"/>
        </w:rPr>
        <w:t xml:space="preserve"> ___________</w:t>
      </w:r>
      <w:r w:rsidRPr="00F366BC">
        <w:rPr>
          <w:rFonts w:ascii="Times New Roman" w:hAnsi="Times New Roman" w:cs="Times New Roman"/>
          <w:sz w:val="28"/>
          <w:szCs w:val="28"/>
        </w:rPr>
        <w:tab/>
      </w:r>
      <w:r w:rsidRPr="00F366BC">
        <w:rPr>
          <w:rFonts w:ascii="Times New Roman" w:hAnsi="Times New Roman" w:cs="Times New Roman"/>
          <w:sz w:val="28"/>
          <w:szCs w:val="28"/>
        </w:rPr>
        <w:tab/>
      </w:r>
      <w:r w:rsidRPr="00F366BC">
        <w:rPr>
          <w:rFonts w:ascii="Times New Roman" w:hAnsi="Times New Roman" w:cs="Times New Roman"/>
          <w:sz w:val="28"/>
          <w:szCs w:val="28"/>
        </w:rPr>
        <w:tab/>
      </w:r>
      <w:r w:rsidRPr="00F366BC">
        <w:rPr>
          <w:rFonts w:ascii="Times New Roman" w:hAnsi="Times New Roman" w:cs="Times New Roman"/>
          <w:sz w:val="28"/>
          <w:szCs w:val="28"/>
        </w:rPr>
        <w:tab/>
      </w:r>
      <w:r w:rsidRPr="00F366BC">
        <w:rPr>
          <w:rFonts w:ascii="Times New Roman" w:hAnsi="Times New Roman" w:cs="Times New Roman"/>
          <w:sz w:val="28"/>
          <w:szCs w:val="28"/>
        </w:rPr>
        <w:tab/>
        <w:t xml:space="preserve">          ______________________</w:t>
      </w:r>
    </w:p>
    <w:p w:rsidR="00C90FE3" w:rsidRPr="00F366BC" w:rsidRDefault="00C90FE3" w:rsidP="00C90FE3">
      <w:pPr>
        <w:pStyle w:val="ConsPlusNonformat"/>
        <w:ind w:left="7080" w:firstLine="708"/>
        <w:jc w:val="both"/>
        <w:rPr>
          <w:rFonts w:ascii="Times New Roman" w:hAnsi="Times New Roman" w:cs="Times New Roman"/>
          <w:sz w:val="28"/>
          <w:szCs w:val="28"/>
        </w:rPr>
      </w:pPr>
      <w:r w:rsidRPr="00F366BC">
        <w:rPr>
          <w:rFonts w:ascii="Times New Roman" w:hAnsi="Times New Roman" w:cs="Times New Roman"/>
          <w:sz w:val="28"/>
          <w:szCs w:val="28"/>
        </w:rPr>
        <w:t>(дата)</w:t>
      </w:r>
    </w:p>
    <w:p w:rsidR="00C90FE3" w:rsidRPr="00F366BC"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w:t>
      </w:r>
    </w:p>
    <w:p w:rsidR="00C90FE3" w:rsidRPr="00303589" w:rsidRDefault="00C90FE3" w:rsidP="00C90FE3">
      <w:pPr>
        <w:pStyle w:val="ConsPlusNonformat"/>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(месторасположение помещения, в том числе наименования</w:t>
      </w:r>
      <w:r>
        <w:rPr>
          <w:rFonts w:ascii="Times New Roman" w:hAnsi="Times New Roman" w:cs="Times New Roman"/>
          <w:sz w:val="24"/>
          <w:szCs w:val="28"/>
          <w:vertAlign w:val="superscript"/>
        </w:rPr>
        <w:t xml:space="preserve"> </w:t>
      </w:r>
      <w:r w:rsidRPr="00303589">
        <w:rPr>
          <w:rFonts w:ascii="Times New Roman" w:hAnsi="Times New Roman" w:cs="Times New Roman"/>
          <w:sz w:val="24"/>
          <w:szCs w:val="28"/>
          <w:vertAlign w:val="superscript"/>
        </w:rPr>
        <w:t>населенного пункта и улицы, номера дома и квартиры)</w:t>
      </w:r>
    </w:p>
    <w:p w:rsidR="00C90FE3"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Межведомственная комиссия, назначенная</w:t>
      </w:r>
      <w:r>
        <w:rPr>
          <w:rFonts w:ascii="Times New Roman" w:hAnsi="Times New Roman" w:cs="Times New Roman"/>
          <w:sz w:val="28"/>
          <w:szCs w:val="28"/>
        </w:rPr>
        <w:t>_______________________</w:t>
      </w:r>
      <w:r w:rsidRPr="00F366BC">
        <w:rPr>
          <w:rFonts w:ascii="Times New Roman" w:hAnsi="Times New Roman" w:cs="Times New Roman"/>
          <w:sz w:val="28"/>
          <w:szCs w:val="28"/>
        </w:rPr>
        <w:t>_</w:t>
      </w:r>
      <w:r>
        <w:rPr>
          <w:rFonts w:ascii="Times New Roman" w:hAnsi="Times New Roman" w:cs="Times New Roman"/>
          <w:sz w:val="28"/>
          <w:szCs w:val="28"/>
        </w:rPr>
        <w:t xml:space="preserve">___ </w:t>
      </w:r>
    </w:p>
    <w:p w:rsidR="00C90FE3" w:rsidRDefault="00C90FE3" w:rsidP="00C90FE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r w:rsidRPr="00F366BC">
        <w:rPr>
          <w:rFonts w:ascii="Times New Roman" w:hAnsi="Times New Roman" w:cs="Times New Roman"/>
          <w:sz w:val="28"/>
          <w:szCs w:val="28"/>
        </w:rPr>
        <w:t>,</w:t>
      </w:r>
    </w:p>
    <w:p w:rsidR="00C90FE3" w:rsidRPr="00303589" w:rsidRDefault="00C90FE3" w:rsidP="00C90FE3">
      <w:pPr>
        <w:pStyle w:val="ConsPlusNonformat"/>
        <w:jc w:val="center"/>
        <w:rPr>
          <w:rFonts w:ascii="Times New Roman" w:hAnsi="Times New Roman" w:cs="Times New Roman"/>
          <w:sz w:val="22"/>
          <w:szCs w:val="28"/>
          <w:vertAlign w:val="superscript"/>
        </w:rPr>
      </w:pPr>
      <w:r w:rsidRPr="00303589">
        <w:rPr>
          <w:rFonts w:ascii="Times New Roman" w:hAnsi="Times New Roman" w:cs="Times New Roman"/>
          <w:sz w:val="22"/>
          <w:szCs w:val="28"/>
          <w:vertAlign w:val="superscript"/>
        </w:rPr>
        <w:t>(кем назначена, наименование органа местного самоуправления, дата, номер решения</w:t>
      </w:r>
      <w:r>
        <w:rPr>
          <w:rFonts w:ascii="Times New Roman" w:hAnsi="Times New Roman" w:cs="Times New Roman"/>
          <w:sz w:val="22"/>
          <w:szCs w:val="28"/>
          <w:vertAlign w:val="superscript"/>
        </w:rPr>
        <w:t xml:space="preserve"> </w:t>
      </w:r>
      <w:r w:rsidRPr="00303589">
        <w:rPr>
          <w:rFonts w:ascii="Times New Roman" w:hAnsi="Times New Roman" w:cs="Times New Roman"/>
          <w:sz w:val="22"/>
          <w:szCs w:val="28"/>
          <w:vertAlign w:val="superscript"/>
        </w:rPr>
        <w:t>о созыве комиссии)</w:t>
      </w:r>
    </w:p>
    <w:p w:rsidR="00C90FE3" w:rsidRPr="00F366BC" w:rsidRDefault="00C90FE3" w:rsidP="00C90FE3">
      <w:pPr>
        <w:pStyle w:val="ConsPlusNonformat"/>
        <w:rPr>
          <w:rFonts w:ascii="Times New Roman" w:hAnsi="Times New Roman" w:cs="Times New Roman"/>
          <w:sz w:val="28"/>
          <w:szCs w:val="28"/>
        </w:rPr>
      </w:pPr>
      <w:r w:rsidRPr="00F366BC">
        <w:rPr>
          <w:rFonts w:ascii="Times New Roman" w:hAnsi="Times New Roman" w:cs="Times New Roman"/>
          <w:sz w:val="28"/>
          <w:szCs w:val="28"/>
        </w:rPr>
        <w:t>в составе п</w:t>
      </w:r>
      <w:r>
        <w:rPr>
          <w:rFonts w:ascii="Times New Roman" w:hAnsi="Times New Roman" w:cs="Times New Roman"/>
          <w:sz w:val="28"/>
          <w:szCs w:val="28"/>
        </w:rPr>
        <w:t xml:space="preserve">редседателя </w:t>
      </w:r>
      <w:r w:rsidRPr="00F366BC">
        <w:rPr>
          <w:rFonts w:ascii="Times New Roman" w:hAnsi="Times New Roman" w:cs="Times New Roman"/>
          <w:sz w:val="28"/>
          <w:szCs w:val="28"/>
        </w:rPr>
        <w:t>____</w:t>
      </w:r>
      <w:r>
        <w:rPr>
          <w:rFonts w:ascii="Times New Roman" w:hAnsi="Times New Roman" w:cs="Times New Roman"/>
          <w:sz w:val="28"/>
          <w:szCs w:val="28"/>
        </w:rPr>
        <w:t>___________</w:t>
      </w:r>
      <w:r w:rsidRPr="00F366BC">
        <w:rPr>
          <w:rFonts w:ascii="Times New Roman" w:hAnsi="Times New Roman" w:cs="Times New Roman"/>
          <w:sz w:val="28"/>
          <w:szCs w:val="28"/>
        </w:rPr>
        <w:t>______________________________</w:t>
      </w:r>
    </w:p>
    <w:p w:rsidR="00C90FE3" w:rsidRPr="00303589" w:rsidRDefault="00C90FE3" w:rsidP="00C90FE3">
      <w:pPr>
        <w:pStyle w:val="ConsPlusNonformat"/>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(Ф.И.О., занимаемая должность и место работы)</w:t>
      </w:r>
    </w:p>
    <w:p w:rsidR="00C90FE3" w:rsidRPr="00F366BC" w:rsidRDefault="00C90FE3" w:rsidP="00C90FE3">
      <w:pPr>
        <w:pStyle w:val="ConsPlusNonformat"/>
        <w:rPr>
          <w:rFonts w:ascii="Times New Roman" w:hAnsi="Times New Roman" w:cs="Times New Roman"/>
          <w:sz w:val="28"/>
          <w:szCs w:val="28"/>
        </w:rPr>
      </w:pPr>
      <w:r w:rsidRPr="00F366BC">
        <w:rPr>
          <w:rFonts w:ascii="Times New Roman" w:hAnsi="Times New Roman" w:cs="Times New Roman"/>
          <w:sz w:val="28"/>
          <w:szCs w:val="28"/>
        </w:rPr>
        <w:t>и членов комиссии</w:t>
      </w:r>
      <w:r>
        <w:rPr>
          <w:rFonts w:ascii="Times New Roman" w:hAnsi="Times New Roman" w:cs="Times New Roman"/>
          <w:sz w:val="28"/>
          <w:szCs w:val="28"/>
        </w:rPr>
        <w:t>: __</w:t>
      </w:r>
      <w:r w:rsidRPr="00F366BC">
        <w:rPr>
          <w:rFonts w:ascii="Times New Roman" w:hAnsi="Times New Roman" w:cs="Times New Roman"/>
          <w:sz w:val="28"/>
          <w:szCs w:val="28"/>
        </w:rPr>
        <w:t>______________________________________________</w:t>
      </w:r>
      <w:r>
        <w:rPr>
          <w:rFonts w:ascii="Times New Roman" w:hAnsi="Times New Roman" w:cs="Times New Roman"/>
          <w:sz w:val="28"/>
          <w:szCs w:val="28"/>
        </w:rPr>
        <w:t xml:space="preserve"> </w:t>
      </w:r>
    </w:p>
    <w:p w:rsidR="00C90FE3" w:rsidRDefault="00C90FE3" w:rsidP="00C90FE3">
      <w:pPr>
        <w:pStyle w:val="ConsPlusNonformat"/>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w:t>
      </w:r>
      <w:r>
        <w:rPr>
          <w:rFonts w:ascii="Times New Roman" w:hAnsi="Times New Roman" w:cs="Times New Roman"/>
          <w:sz w:val="24"/>
          <w:szCs w:val="28"/>
          <w:vertAlign w:val="superscript"/>
        </w:rPr>
        <w:t>Ф.И.О</w:t>
      </w:r>
      <w:r w:rsidRPr="00303589">
        <w:rPr>
          <w:rFonts w:ascii="Times New Roman" w:hAnsi="Times New Roman" w:cs="Times New Roman"/>
          <w:sz w:val="24"/>
          <w:szCs w:val="28"/>
          <w:vertAlign w:val="superscript"/>
        </w:rPr>
        <w:t>, занимаемая должность и место работы)</w:t>
      </w:r>
    </w:p>
    <w:p w:rsidR="00C90FE3" w:rsidRPr="00303589" w:rsidRDefault="00C90FE3" w:rsidP="00C90FE3">
      <w:pPr>
        <w:pStyle w:val="ConsPlusNonformat"/>
        <w:jc w:val="center"/>
        <w:rPr>
          <w:rFonts w:ascii="Times New Roman" w:hAnsi="Times New Roman" w:cs="Times New Roman"/>
          <w:sz w:val="24"/>
          <w:szCs w:val="28"/>
        </w:rPr>
      </w:pPr>
      <w:r>
        <w:rPr>
          <w:rFonts w:ascii="Times New Roman" w:hAnsi="Times New Roman" w:cs="Times New Roman"/>
          <w:sz w:val="24"/>
          <w:szCs w:val="28"/>
        </w:rPr>
        <w:t>____________________________________________________________________________</w:t>
      </w:r>
    </w:p>
    <w:p w:rsidR="00C90FE3"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при участии пригл</w:t>
      </w:r>
      <w:r>
        <w:rPr>
          <w:rFonts w:ascii="Times New Roman" w:hAnsi="Times New Roman" w:cs="Times New Roman"/>
          <w:sz w:val="28"/>
          <w:szCs w:val="28"/>
        </w:rPr>
        <w:t>ашенных экспертов</w:t>
      </w:r>
    </w:p>
    <w:p w:rsidR="00C90FE3" w:rsidRPr="00F366BC" w:rsidRDefault="00C90FE3" w:rsidP="00C90FE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w:t>
      </w:r>
      <w:r w:rsidRPr="00F366BC">
        <w:rPr>
          <w:rFonts w:ascii="Times New Roman" w:hAnsi="Times New Roman" w:cs="Times New Roman"/>
          <w:sz w:val="28"/>
          <w:szCs w:val="28"/>
        </w:rPr>
        <w:t>_________________________________</w:t>
      </w:r>
      <w:r>
        <w:rPr>
          <w:rFonts w:ascii="Times New Roman" w:hAnsi="Times New Roman" w:cs="Times New Roman"/>
          <w:sz w:val="28"/>
          <w:szCs w:val="28"/>
        </w:rPr>
        <w:t>____________________</w:t>
      </w:r>
    </w:p>
    <w:p w:rsidR="00C90FE3" w:rsidRPr="00F366BC"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__________________________________________________________________</w:t>
      </w:r>
    </w:p>
    <w:p w:rsidR="00C90FE3" w:rsidRPr="00303589" w:rsidRDefault="00C90FE3" w:rsidP="00C90FE3">
      <w:pPr>
        <w:pStyle w:val="ConsPlusNonformat"/>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 xml:space="preserve"> (Ф.И.О., занимаемая должность и место работы)</w:t>
      </w:r>
    </w:p>
    <w:p w:rsidR="00C90FE3" w:rsidRPr="00F366BC"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и приглашенного собственника помещения или уполномоченного им лица</w:t>
      </w:r>
    </w:p>
    <w:p w:rsidR="00C90FE3" w:rsidRPr="00F366BC"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________________________________________________________________________________</w:t>
      </w:r>
      <w:r>
        <w:rPr>
          <w:rFonts w:ascii="Times New Roman" w:hAnsi="Times New Roman" w:cs="Times New Roman"/>
          <w:sz w:val="28"/>
          <w:szCs w:val="28"/>
        </w:rPr>
        <w:t>____________________________________________________</w:t>
      </w:r>
    </w:p>
    <w:p w:rsidR="00C90FE3" w:rsidRPr="00303589" w:rsidRDefault="00C90FE3" w:rsidP="00C90FE3">
      <w:pPr>
        <w:pStyle w:val="ConsPlusNonformat"/>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(Ф.И.О., занимаемая должность и место работы)</w:t>
      </w:r>
    </w:p>
    <w:p w:rsidR="00C90FE3" w:rsidRPr="00F366BC" w:rsidRDefault="00C90FE3" w:rsidP="00C90FE3">
      <w:pPr>
        <w:pStyle w:val="ConsPlusNonformat"/>
        <w:rPr>
          <w:rFonts w:ascii="Times New Roman" w:hAnsi="Times New Roman" w:cs="Times New Roman"/>
          <w:sz w:val="28"/>
          <w:szCs w:val="28"/>
        </w:rPr>
      </w:pPr>
      <w:r w:rsidRPr="00F366BC">
        <w:rPr>
          <w:rFonts w:ascii="Times New Roman" w:hAnsi="Times New Roman" w:cs="Times New Roman"/>
          <w:sz w:val="28"/>
          <w:szCs w:val="28"/>
        </w:rPr>
        <w:t>по результатам рассмотренных документов __________________________________________</w:t>
      </w:r>
      <w:r>
        <w:rPr>
          <w:rFonts w:ascii="Times New Roman" w:hAnsi="Times New Roman" w:cs="Times New Roman"/>
          <w:sz w:val="28"/>
          <w:szCs w:val="28"/>
        </w:rPr>
        <w:t>______________________</w:t>
      </w:r>
    </w:p>
    <w:p w:rsidR="00C90FE3" w:rsidRPr="00F366BC"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__________________________________________________________________</w:t>
      </w:r>
    </w:p>
    <w:p w:rsidR="00C90FE3" w:rsidRPr="00303589" w:rsidRDefault="00C90FE3" w:rsidP="00C90FE3">
      <w:pPr>
        <w:pStyle w:val="ConsPlusNonformat"/>
        <w:jc w:val="center"/>
        <w:rPr>
          <w:rFonts w:ascii="Times New Roman" w:hAnsi="Times New Roman" w:cs="Times New Roman"/>
          <w:sz w:val="28"/>
          <w:szCs w:val="28"/>
          <w:vertAlign w:val="superscript"/>
        </w:rPr>
      </w:pPr>
      <w:r w:rsidRPr="00303589">
        <w:rPr>
          <w:rFonts w:ascii="Times New Roman" w:hAnsi="Times New Roman" w:cs="Times New Roman"/>
          <w:sz w:val="28"/>
          <w:szCs w:val="28"/>
          <w:vertAlign w:val="superscript"/>
        </w:rPr>
        <w:t>(приводится перечень документов)</w:t>
      </w:r>
    </w:p>
    <w:p w:rsidR="00C90FE3" w:rsidRPr="00F366BC" w:rsidRDefault="00C90FE3" w:rsidP="00C90FE3">
      <w:pPr>
        <w:pStyle w:val="ConsPlusNonformat"/>
        <w:rPr>
          <w:rFonts w:ascii="Times New Roman" w:hAnsi="Times New Roman" w:cs="Times New Roman"/>
          <w:sz w:val="28"/>
          <w:szCs w:val="28"/>
        </w:rPr>
      </w:pPr>
      <w:r w:rsidRPr="00F366BC">
        <w:rPr>
          <w:rFonts w:ascii="Times New Roman" w:hAnsi="Times New Roman" w:cs="Times New Roman"/>
          <w:sz w:val="28"/>
          <w:szCs w:val="28"/>
        </w:rPr>
        <w:t xml:space="preserve">и   </w:t>
      </w:r>
      <w:proofErr w:type="gramStart"/>
      <w:r w:rsidRPr="00F366BC">
        <w:rPr>
          <w:rFonts w:ascii="Times New Roman" w:hAnsi="Times New Roman" w:cs="Times New Roman"/>
          <w:sz w:val="28"/>
          <w:szCs w:val="28"/>
        </w:rPr>
        <w:t>на  основании</w:t>
      </w:r>
      <w:proofErr w:type="gramEnd"/>
      <w:r w:rsidRPr="00F366BC">
        <w:rPr>
          <w:rFonts w:ascii="Times New Roman" w:hAnsi="Times New Roman" w:cs="Times New Roman"/>
          <w:sz w:val="28"/>
          <w:szCs w:val="28"/>
        </w:rPr>
        <w:t xml:space="preserve"> акта межведомственной комиссии, составленного по</w:t>
      </w:r>
      <w:r>
        <w:rPr>
          <w:rFonts w:ascii="Times New Roman" w:hAnsi="Times New Roman" w:cs="Times New Roman"/>
          <w:sz w:val="28"/>
          <w:szCs w:val="28"/>
        </w:rPr>
        <w:t xml:space="preserve"> </w:t>
      </w:r>
      <w:r w:rsidRPr="00F366BC">
        <w:rPr>
          <w:rFonts w:ascii="Times New Roman" w:hAnsi="Times New Roman" w:cs="Times New Roman"/>
          <w:sz w:val="28"/>
          <w:szCs w:val="28"/>
        </w:rPr>
        <w:t>результатам обследования, __________________________________________________</w:t>
      </w:r>
      <w:r>
        <w:rPr>
          <w:rFonts w:ascii="Times New Roman" w:hAnsi="Times New Roman" w:cs="Times New Roman"/>
          <w:sz w:val="28"/>
          <w:szCs w:val="28"/>
        </w:rPr>
        <w:t>____________</w:t>
      </w:r>
      <w:r w:rsidRPr="00F366BC">
        <w:rPr>
          <w:rFonts w:ascii="Times New Roman" w:hAnsi="Times New Roman" w:cs="Times New Roman"/>
          <w:sz w:val="28"/>
          <w:szCs w:val="28"/>
        </w:rPr>
        <w:t>____</w:t>
      </w:r>
    </w:p>
    <w:p w:rsidR="00C90FE3" w:rsidRPr="00F366BC"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w:t>
      </w:r>
    </w:p>
    <w:p w:rsidR="00C90FE3" w:rsidRPr="00F366BC"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__________________________________________________________________</w:t>
      </w:r>
    </w:p>
    <w:p w:rsidR="00C90FE3" w:rsidRPr="00303589" w:rsidRDefault="00C90FE3" w:rsidP="00C90FE3">
      <w:pPr>
        <w:pStyle w:val="ConsPlusNonformat"/>
        <w:ind w:right="-1"/>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(приводится заключение, взятое из акта обследования (в случае</w:t>
      </w:r>
      <w:r>
        <w:rPr>
          <w:rFonts w:ascii="Times New Roman" w:hAnsi="Times New Roman" w:cs="Times New Roman"/>
          <w:sz w:val="24"/>
          <w:szCs w:val="28"/>
          <w:vertAlign w:val="superscript"/>
        </w:rPr>
        <w:t xml:space="preserve"> </w:t>
      </w:r>
      <w:r w:rsidRPr="00303589">
        <w:rPr>
          <w:rFonts w:ascii="Times New Roman" w:hAnsi="Times New Roman" w:cs="Times New Roman"/>
          <w:sz w:val="24"/>
          <w:szCs w:val="28"/>
          <w:vertAlign w:val="superscript"/>
        </w:rPr>
        <w:t>проведения обследования), или указывается, что на основании</w:t>
      </w:r>
    </w:p>
    <w:p w:rsidR="00C90FE3" w:rsidRPr="00303589" w:rsidRDefault="00C90FE3" w:rsidP="00C90FE3">
      <w:pPr>
        <w:pStyle w:val="ConsPlusNonformat"/>
        <w:ind w:right="-1"/>
        <w:jc w:val="center"/>
        <w:rPr>
          <w:rFonts w:ascii="Times New Roman" w:hAnsi="Times New Roman" w:cs="Times New Roman"/>
          <w:sz w:val="28"/>
          <w:szCs w:val="28"/>
          <w:vertAlign w:val="superscript"/>
        </w:rPr>
      </w:pPr>
      <w:r w:rsidRPr="00303589">
        <w:rPr>
          <w:rFonts w:ascii="Times New Roman" w:hAnsi="Times New Roman" w:cs="Times New Roman"/>
          <w:sz w:val="24"/>
          <w:szCs w:val="28"/>
          <w:vertAlign w:val="superscript"/>
        </w:rPr>
        <w:t>решения межведомственной комиссии обследование не проводилось</w:t>
      </w:r>
      <w:r w:rsidRPr="00303589">
        <w:rPr>
          <w:rFonts w:ascii="Times New Roman" w:hAnsi="Times New Roman" w:cs="Times New Roman"/>
          <w:sz w:val="28"/>
          <w:szCs w:val="28"/>
          <w:vertAlign w:val="superscript"/>
        </w:rPr>
        <w:t>)</w:t>
      </w:r>
    </w:p>
    <w:p w:rsidR="00C90FE3" w:rsidRPr="00F366BC" w:rsidRDefault="00C90FE3" w:rsidP="00C90FE3">
      <w:pPr>
        <w:pStyle w:val="ConsPlusNonformat"/>
        <w:rPr>
          <w:rFonts w:ascii="Times New Roman" w:hAnsi="Times New Roman" w:cs="Times New Roman"/>
          <w:sz w:val="28"/>
          <w:szCs w:val="28"/>
        </w:rPr>
      </w:pPr>
      <w:r w:rsidRPr="00F366BC">
        <w:rPr>
          <w:rFonts w:ascii="Times New Roman" w:hAnsi="Times New Roman" w:cs="Times New Roman"/>
          <w:sz w:val="28"/>
          <w:szCs w:val="28"/>
        </w:rPr>
        <w:t>приняла заключение о _________________________________________________________</w:t>
      </w:r>
      <w:r>
        <w:rPr>
          <w:rFonts w:ascii="Times New Roman" w:hAnsi="Times New Roman" w:cs="Times New Roman"/>
          <w:sz w:val="28"/>
          <w:szCs w:val="28"/>
        </w:rPr>
        <w:t>________</w:t>
      </w:r>
      <w:r w:rsidRPr="00F366BC">
        <w:rPr>
          <w:rFonts w:ascii="Times New Roman" w:hAnsi="Times New Roman" w:cs="Times New Roman"/>
          <w:sz w:val="28"/>
          <w:szCs w:val="28"/>
        </w:rPr>
        <w:t>_</w:t>
      </w:r>
    </w:p>
    <w:p w:rsidR="00C90FE3" w:rsidRPr="00F366BC"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w:t>
      </w:r>
    </w:p>
    <w:p w:rsidR="00C90FE3" w:rsidRPr="00F366BC"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lastRenderedPageBreak/>
        <w:t>____________________________________________________________________________________________________________________________________</w:t>
      </w:r>
    </w:p>
    <w:p w:rsidR="00C90FE3" w:rsidRPr="00303589" w:rsidRDefault="00C90FE3" w:rsidP="00C90FE3">
      <w:pPr>
        <w:pStyle w:val="ConsPlusNonformat"/>
        <w:ind w:right="-1"/>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помещении непригодным для проживания и многоквартирного дома аварийным и подлежащим сносу или реконструкции)</w:t>
      </w:r>
    </w:p>
    <w:p w:rsidR="00C90FE3" w:rsidRPr="00F366BC" w:rsidRDefault="00C90FE3" w:rsidP="00C90FE3">
      <w:pPr>
        <w:pStyle w:val="ConsPlusNonformat"/>
        <w:jc w:val="both"/>
        <w:rPr>
          <w:rFonts w:ascii="Times New Roman" w:hAnsi="Times New Roman" w:cs="Times New Roman"/>
          <w:sz w:val="28"/>
          <w:szCs w:val="28"/>
        </w:rPr>
      </w:pPr>
    </w:p>
    <w:p w:rsidR="00C90FE3" w:rsidRPr="00F366BC"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Приложение к заключению:</w:t>
      </w:r>
    </w:p>
    <w:p w:rsidR="00C90FE3" w:rsidRPr="00F366BC"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а) перечень рассмотренных документов;</w:t>
      </w:r>
    </w:p>
    <w:p w:rsidR="00C90FE3" w:rsidRPr="00F366BC"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б) акт обследования помещения (в случае проведения обследования);</w:t>
      </w:r>
    </w:p>
    <w:p w:rsidR="00C90FE3" w:rsidRPr="00F366BC"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в) перечень   других   </w:t>
      </w:r>
      <w:proofErr w:type="gramStart"/>
      <w:r w:rsidRPr="00F366BC">
        <w:rPr>
          <w:rFonts w:ascii="Times New Roman" w:hAnsi="Times New Roman" w:cs="Times New Roman"/>
          <w:sz w:val="28"/>
          <w:szCs w:val="28"/>
        </w:rPr>
        <w:t xml:space="preserve">материалов,   </w:t>
      </w:r>
      <w:proofErr w:type="gramEnd"/>
      <w:r w:rsidRPr="00F366BC">
        <w:rPr>
          <w:rFonts w:ascii="Times New Roman" w:hAnsi="Times New Roman" w:cs="Times New Roman"/>
          <w:sz w:val="28"/>
          <w:szCs w:val="28"/>
        </w:rPr>
        <w:t>запрошенных  межведомственной</w:t>
      </w:r>
    </w:p>
    <w:p w:rsidR="00C90FE3" w:rsidRPr="00F366BC"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комиссией;</w:t>
      </w:r>
    </w:p>
    <w:p w:rsidR="00C90FE3" w:rsidRPr="00F366BC"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г) особое мнение членов межведомственной комиссии:</w:t>
      </w:r>
    </w:p>
    <w:p w:rsidR="00C90FE3" w:rsidRPr="00F366BC"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w:t>
      </w:r>
    </w:p>
    <w:p w:rsidR="00C90FE3" w:rsidRPr="00F366BC" w:rsidRDefault="00C90FE3" w:rsidP="00C90FE3">
      <w:pPr>
        <w:pStyle w:val="ConsPlusNonformat"/>
        <w:jc w:val="both"/>
        <w:rPr>
          <w:rFonts w:ascii="Times New Roman" w:hAnsi="Times New Roman" w:cs="Times New Roman"/>
          <w:sz w:val="28"/>
          <w:szCs w:val="28"/>
        </w:rPr>
      </w:pPr>
    </w:p>
    <w:p w:rsidR="00C90FE3" w:rsidRPr="00F366BC"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Председатель межведомственной комиссии</w:t>
      </w:r>
    </w:p>
    <w:p w:rsidR="00C90FE3" w:rsidRPr="00F366BC"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_____________________         ________________________________</w:t>
      </w:r>
    </w:p>
    <w:p w:rsidR="00C90FE3" w:rsidRPr="00F366BC"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w:t>
      </w:r>
      <w:proofErr w:type="gramStart"/>
      <w:r w:rsidRPr="00F366BC">
        <w:rPr>
          <w:rFonts w:ascii="Times New Roman" w:hAnsi="Times New Roman" w:cs="Times New Roman"/>
          <w:sz w:val="28"/>
          <w:szCs w:val="28"/>
        </w:rPr>
        <w:t xml:space="preserve">подпись)   </w:t>
      </w:r>
      <w:proofErr w:type="gramEnd"/>
      <w:r w:rsidRPr="00F366BC">
        <w:rPr>
          <w:rFonts w:ascii="Times New Roman" w:hAnsi="Times New Roman" w:cs="Times New Roman"/>
          <w:sz w:val="28"/>
          <w:szCs w:val="28"/>
        </w:rPr>
        <w:t xml:space="preserve">                        (ф.и.о.)</w:t>
      </w:r>
    </w:p>
    <w:p w:rsidR="00C90FE3" w:rsidRPr="00F366BC" w:rsidRDefault="00C90FE3" w:rsidP="00C90FE3">
      <w:pPr>
        <w:pStyle w:val="ConsPlusNonformat"/>
        <w:jc w:val="both"/>
        <w:rPr>
          <w:rFonts w:ascii="Times New Roman" w:hAnsi="Times New Roman" w:cs="Times New Roman"/>
          <w:sz w:val="28"/>
          <w:szCs w:val="28"/>
        </w:rPr>
      </w:pPr>
    </w:p>
    <w:p w:rsidR="00C90FE3" w:rsidRPr="00F366BC"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Члены межведомственной комиссии</w:t>
      </w:r>
    </w:p>
    <w:p w:rsidR="00C90FE3" w:rsidRPr="00F366BC"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_____________________         ________________________________</w:t>
      </w:r>
    </w:p>
    <w:p w:rsidR="00C90FE3" w:rsidRPr="00F366BC"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w:t>
      </w:r>
      <w:proofErr w:type="gramStart"/>
      <w:r w:rsidRPr="00F366BC">
        <w:rPr>
          <w:rFonts w:ascii="Times New Roman" w:hAnsi="Times New Roman" w:cs="Times New Roman"/>
          <w:sz w:val="28"/>
          <w:szCs w:val="28"/>
        </w:rPr>
        <w:t xml:space="preserve">подпись)   </w:t>
      </w:r>
      <w:proofErr w:type="gramEnd"/>
      <w:r w:rsidRPr="00F366BC">
        <w:rPr>
          <w:rFonts w:ascii="Times New Roman" w:hAnsi="Times New Roman" w:cs="Times New Roman"/>
          <w:sz w:val="28"/>
          <w:szCs w:val="28"/>
        </w:rPr>
        <w:t xml:space="preserve">                        (ф.и.о.)</w:t>
      </w:r>
    </w:p>
    <w:p w:rsidR="00C90FE3" w:rsidRPr="00F366BC"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_____________________         ________________________________</w:t>
      </w:r>
    </w:p>
    <w:p w:rsidR="00C90FE3" w:rsidRPr="00F366BC" w:rsidRDefault="00C90FE3" w:rsidP="00C90FE3">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w:t>
      </w:r>
      <w:proofErr w:type="gramStart"/>
      <w:r w:rsidRPr="00F366BC">
        <w:rPr>
          <w:rFonts w:ascii="Times New Roman" w:hAnsi="Times New Roman" w:cs="Times New Roman"/>
          <w:sz w:val="28"/>
          <w:szCs w:val="28"/>
        </w:rPr>
        <w:t xml:space="preserve">подпись)   </w:t>
      </w:r>
      <w:proofErr w:type="gramEnd"/>
      <w:r w:rsidRPr="00F366BC">
        <w:rPr>
          <w:rFonts w:ascii="Times New Roman" w:hAnsi="Times New Roman" w:cs="Times New Roman"/>
          <w:sz w:val="28"/>
          <w:szCs w:val="28"/>
        </w:rPr>
        <w:t xml:space="preserve">                        (ф.и.о.)</w:t>
      </w:r>
    </w:p>
    <w:p w:rsidR="00C90FE3" w:rsidRDefault="00C90FE3" w:rsidP="00C90FE3">
      <w:pPr>
        <w:spacing w:line="240" w:lineRule="auto"/>
        <w:jc w:val="left"/>
        <w:rPr>
          <w:rFonts w:eastAsia="Times New Roman"/>
          <w:sz w:val="20"/>
          <w:szCs w:val="20"/>
          <w:lang w:eastAsia="zh-CN"/>
        </w:rPr>
      </w:pPr>
    </w:p>
    <w:p w:rsidR="00C90FE3" w:rsidRPr="008B5000" w:rsidRDefault="00C90FE3" w:rsidP="00C90FE3">
      <w:pPr>
        <w:pStyle w:val="af9"/>
        <w:pageBreakBefore/>
        <w:spacing w:before="0" w:after="0"/>
        <w:ind w:firstLine="709"/>
        <w:jc w:val="right"/>
        <w:rPr>
          <w:sz w:val="20"/>
          <w:szCs w:val="20"/>
        </w:rPr>
      </w:pPr>
      <w:r w:rsidRPr="008B5000">
        <w:rPr>
          <w:sz w:val="20"/>
          <w:szCs w:val="20"/>
        </w:rPr>
        <w:lastRenderedPageBreak/>
        <w:t xml:space="preserve">Приложение № </w:t>
      </w:r>
      <w:r>
        <w:rPr>
          <w:sz w:val="20"/>
          <w:szCs w:val="20"/>
        </w:rPr>
        <w:t>6</w:t>
      </w:r>
    </w:p>
    <w:p w:rsidR="00C90FE3" w:rsidRPr="008B5000" w:rsidRDefault="00C90FE3" w:rsidP="00C90FE3">
      <w:pPr>
        <w:pStyle w:val="af9"/>
        <w:spacing w:before="0" w:after="0"/>
        <w:ind w:firstLine="709"/>
        <w:jc w:val="right"/>
        <w:rPr>
          <w:sz w:val="20"/>
          <w:szCs w:val="20"/>
        </w:rPr>
      </w:pPr>
      <w:r w:rsidRPr="008B5000">
        <w:rPr>
          <w:sz w:val="20"/>
          <w:szCs w:val="20"/>
        </w:rPr>
        <w:t xml:space="preserve">к административному регламенту предоставления муниципальной услуги </w:t>
      </w:r>
    </w:p>
    <w:p w:rsidR="00C90FE3" w:rsidRPr="008B5000" w:rsidRDefault="00C90FE3" w:rsidP="00C90FE3">
      <w:pPr>
        <w:pStyle w:val="af9"/>
        <w:spacing w:before="0" w:after="0"/>
        <w:ind w:firstLine="709"/>
        <w:jc w:val="right"/>
        <w:rPr>
          <w:sz w:val="20"/>
          <w:szCs w:val="20"/>
        </w:rPr>
      </w:pPr>
      <w:r w:rsidRPr="008B5000">
        <w:rPr>
          <w:sz w:val="20"/>
          <w:szCs w:val="20"/>
        </w:rPr>
        <w:t>«</w:t>
      </w:r>
      <w:r w:rsidRPr="00F31AEA">
        <w:rPr>
          <w:bCs/>
          <w:sz w:val="20"/>
          <w:szCs w:val="20"/>
        </w:rPr>
        <w:t xml:space="preserve">Признание помещения жилым </w:t>
      </w:r>
      <w:proofErr w:type="gramStart"/>
      <w:r w:rsidRPr="00F31AEA">
        <w:rPr>
          <w:bCs/>
          <w:sz w:val="20"/>
          <w:szCs w:val="20"/>
        </w:rPr>
        <w:t>помещением,  жилого</w:t>
      </w:r>
      <w:proofErr w:type="gramEnd"/>
      <w:r w:rsidRPr="00F31AEA">
        <w:rPr>
          <w:bCs/>
          <w:sz w:val="20"/>
          <w:szCs w:val="20"/>
        </w:rPr>
        <w:t xml:space="preserve"> помещения непригодным для проживания, многоквартирного дома аварийным и подлежащим сносу или реконструкции</w:t>
      </w:r>
      <w:r w:rsidRPr="008B5000">
        <w:rPr>
          <w:bCs/>
          <w:sz w:val="20"/>
          <w:szCs w:val="20"/>
        </w:rPr>
        <w:t>»</w:t>
      </w:r>
    </w:p>
    <w:p w:rsidR="00C90FE3" w:rsidRPr="003F4E78" w:rsidRDefault="00C90FE3" w:rsidP="00C90FE3">
      <w:pPr>
        <w:jc w:val="center"/>
        <w:rPr>
          <w:b/>
          <w:bCs/>
          <w:sz w:val="24"/>
          <w:szCs w:val="24"/>
        </w:rPr>
      </w:pPr>
      <w:r w:rsidRPr="003F4E78">
        <w:rPr>
          <w:b/>
          <w:bCs/>
          <w:sz w:val="24"/>
          <w:szCs w:val="24"/>
        </w:rPr>
        <w:t>Состав, последовательность и сроки выполнения административных процедур (действий) при предоставлении муниципальной услуги</w:t>
      </w:r>
    </w:p>
    <w:p w:rsidR="00C90FE3" w:rsidRPr="003F4E78" w:rsidRDefault="00C90FE3" w:rsidP="00C90FE3">
      <w:pPr>
        <w:spacing w:line="240" w:lineRule="auto"/>
        <w:jc w:val="center"/>
        <w:rPr>
          <w:b/>
          <w:bCs/>
          <w:sz w:val="24"/>
          <w:szCs w:val="24"/>
        </w:rPr>
      </w:pPr>
    </w:p>
    <w:tbl>
      <w:tblPr>
        <w:tblStyle w:val="110"/>
        <w:tblW w:w="0" w:type="auto"/>
        <w:tblLook w:val="04A0" w:firstRow="1" w:lastRow="0" w:firstColumn="1" w:lastColumn="0" w:noHBand="0" w:noVBand="1"/>
      </w:tblPr>
      <w:tblGrid>
        <w:gridCol w:w="4274"/>
        <w:gridCol w:w="1991"/>
        <w:gridCol w:w="3079"/>
      </w:tblGrid>
      <w:tr w:rsidR="00C90FE3" w:rsidRPr="003F4E78" w:rsidTr="002255C1">
        <w:trPr>
          <w:trHeight w:val="557"/>
        </w:trPr>
        <w:tc>
          <w:tcPr>
            <w:tcW w:w="9436" w:type="dxa"/>
            <w:gridSpan w:val="3"/>
            <w:vAlign w:val="center"/>
          </w:tcPr>
          <w:p w:rsidR="00C90FE3" w:rsidRPr="003F4E78" w:rsidRDefault="00C90FE3" w:rsidP="002255C1">
            <w:pPr>
              <w:spacing w:line="240" w:lineRule="auto"/>
              <w:jc w:val="center"/>
              <w:rPr>
                <w:b/>
                <w:bCs/>
                <w:sz w:val="24"/>
                <w:szCs w:val="24"/>
              </w:rPr>
            </w:pPr>
            <w:r w:rsidRPr="003F4E78">
              <w:rPr>
                <w:b/>
                <w:bCs/>
                <w:sz w:val="24"/>
                <w:szCs w:val="24"/>
              </w:rPr>
              <w:t>1. Проверка документов и регистрация заявления</w:t>
            </w:r>
          </w:p>
        </w:tc>
      </w:tr>
      <w:tr w:rsidR="00C90FE3" w:rsidRPr="003F4E78" w:rsidTr="002255C1">
        <w:tc>
          <w:tcPr>
            <w:tcW w:w="4337" w:type="dxa"/>
          </w:tcPr>
          <w:p w:rsidR="00C90FE3" w:rsidRPr="003F4E78" w:rsidRDefault="00C90FE3" w:rsidP="002255C1">
            <w:pPr>
              <w:spacing w:line="240" w:lineRule="auto"/>
              <w:rPr>
                <w:b/>
                <w:bCs/>
                <w:sz w:val="24"/>
                <w:szCs w:val="24"/>
              </w:rPr>
            </w:pPr>
            <w:r w:rsidRPr="003F4E78">
              <w:rPr>
                <w:b/>
                <w:sz w:val="20"/>
              </w:rPr>
              <w:t>Основание для начала административной процедуры</w:t>
            </w:r>
          </w:p>
        </w:tc>
        <w:tc>
          <w:tcPr>
            <w:tcW w:w="5099" w:type="dxa"/>
            <w:gridSpan w:val="2"/>
          </w:tcPr>
          <w:p w:rsidR="00C90FE3" w:rsidRPr="003F4E78" w:rsidRDefault="00C90FE3" w:rsidP="002255C1">
            <w:pPr>
              <w:spacing w:line="240" w:lineRule="auto"/>
              <w:rPr>
                <w:sz w:val="20"/>
              </w:rPr>
            </w:pPr>
            <w:r w:rsidRPr="003F4E78">
              <w:rPr>
                <w:sz w:val="20"/>
              </w:rPr>
              <w:t xml:space="preserve">Поступление </w:t>
            </w:r>
            <w:proofErr w:type="gramStart"/>
            <w:r w:rsidRPr="003F4E78">
              <w:rPr>
                <w:sz w:val="20"/>
              </w:rPr>
              <w:t>заявления  и</w:t>
            </w:r>
            <w:proofErr w:type="gramEnd"/>
            <w:r w:rsidRPr="003F4E78">
              <w:rPr>
                <w:sz w:val="20"/>
              </w:rPr>
              <w:t xml:space="preserve"> документов                 </w:t>
            </w:r>
          </w:p>
          <w:p w:rsidR="00C90FE3" w:rsidRPr="003F4E78" w:rsidRDefault="00C90FE3" w:rsidP="002255C1">
            <w:pPr>
              <w:spacing w:line="240" w:lineRule="auto"/>
              <w:rPr>
                <w:b/>
                <w:bCs/>
                <w:sz w:val="24"/>
                <w:szCs w:val="24"/>
              </w:rPr>
            </w:pPr>
            <w:r w:rsidRPr="003F4E78">
              <w:rPr>
                <w:sz w:val="20"/>
              </w:rPr>
              <w:t xml:space="preserve">для предоставления муниципальной услуги                              </w:t>
            </w:r>
          </w:p>
        </w:tc>
      </w:tr>
      <w:tr w:rsidR="00C90FE3" w:rsidRPr="003F4E78" w:rsidTr="002255C1">
        <w:tc>
          <w:tcPr>
            <w:tcW w:w="4337" w:type="dxa"/>
          </w:tcPr>
          <w:p w:rsidR="00C90FE3" w:rsidRPr="003F4E78" w:rsidRDefault="00C90FE3" w:rsidP="002255C1">
            <w:pPr>
              <w:spacing w:line="240" w:lineRule="auto"/>
              <w:rPr>
                <w:b/>
                <w:sz w:val="20"/>
              </w:rPr>
            </w:pPr>
            <w:r w:rsidRPr="003F4E78">
              <w:rPr>
                <w:b/>
                <w:sz w:val="20"/>
              </w:rPr>
              <w:t>Результат административного действия</w:t>
            </w:r>
          </w:p>
        </w:tc>
        <w:tc>
          <w:tcPr>
            <w:tcW w:w="5099" w:type="dxa"/>
            <w:gridSpan w:val="2"/>
          </w:tcPr>
          <w:p w:rsidR="00C90FE3" w:rsidRPr="003F4E78" w:rsidRDefault="00C90FE3" w:rsidP="002255C1">
            <w:pPr>
              <w:spacing w:line="240" w:lineRule="auto"/>
              <w:rPr>
                <w:sz w:val="20"/>
              </w:rPr>
            </w:pPr>
            <w:r w:rsidRPr="003F4E78">
              <w:rPr>
                <w:sz w:val="20"/>
              </w:rPr>
              <w:t xml:space="preserve">- регистрация заявления и документов; </w:t>
            </w:r>
          </w:p>
          <w:p w:rsidR="00C90FE3" w:rsidRPr="003F4E78" w:rsidRDefault="00C90FE3" w:rsidP="002255C1">
            <w:pPr>
              <w:spacing w:line="240" w:lineRule="auto"/>
              <w:rPr>
                <w:sz w:val="20"/>
              </w:rPr>
            </w:pPr>
            <w:r w:rsidRPr="003F4E78">
              <w:rPr>
                <w:sz w:val="20"/>
              </w:rPr>
              <w:t>- назначение должностного лица, ответственного                  за предоставление муниципальной услуги;</w:t>
            </w:r>
          </w:p>
          <w:p w:rsidR="00C90FE3" w:rsidRPr="003F4E78" w:rsidRDefault="00C90FE3" w:rsidP="002255C1">
            <w:pPr>
              <w:spacing w:line="240" w:lineRule="auto"/>
              <w:rPr>
                <w:b/>
                <w:bCs/>
                <w:sz w:val="24"/>
                <w:szCs w:val="24"/>
              </w:rPr>
            </w:pPr>
            <w:r w:rsidRPr="003F4E78">
              <w:rPr>
                <w:sz w:val="20"/>
              </w:rPr>
              <w:t xml:space="preserve">- направление заявителю сообщения  об отказа в приеме заявления  </w:t>
            </w:r>
          </w:p>
        </w:tc>
      </w:tr>
      <w:tr w:rsidR="00C90FE3" w:rsidRPr="003F4E78" w:rsidTr="002255C1">
        <w:tc>
          <w:tcPr>
            <w:tcW w:w="4337" w:type="dxa"/>
          </w:tcPr>
          <w:p w:rsidR="00C90FE3" w:rsidRPr="003F4E78" w:rsidRDefault="00C90FE3" w:rsidP="002255C1">
            <w:pPr>
              <w:spacing w:line="240" w:lineRule="auto"/>
              <w:rPr>
                <w:b/>
                <w:sz w:val="20"/>
              </w:rPr>
            </w:pPr>
            <w:r w:rsidRPr="003F4E78">
              <w:rPr>
                <w:b/>
                <w:sz w:val="20"/>
              </w:rPr>
              <w:t>Порядок передачи результата оказания</w:t>
            </w:r>
          </w:p>
        </w:tc>
        <w:tc>
          <w:tcPr>
            <w:tcW w:w="5099" w:type="dxa"/>
            <w:gridSpan w:val="2"/>
          </w:tcPr>
          <w:p w:rsidR="00C90FE3" w:rsidRPr="003F4E78" w:rsidRDefault="00C90FE3" w:rsidP="002255C1">
            <w:pPr>
              <w:spacing w:line="240" w:lineRule="auto"/>
              <w:rPr>
                <w:b/>
                <w:bCs/>
                <w:sz w:val="24"/>
                <w:szCs w:val="24"/>
              </w:rPr>
            </w:pPr>
            <w:r w:rsidRPr="003F4E78">
              <w:rPr>
                <w:sz w:val="20"/>
              </w:rPr>
              <w:t>Заявление и документы передаются специалисту на рассмотрение и выполнение</w:t>
            </w:r>
          </w:p>
        </w:tc>
      </w:tr>
      <w:tr w:rsidR="00C90FE3" w:rsidRPr="003F4E78" w:rsidTr="002255C1">
        <w:tc>
          <w:tcPr>
            <w:tcW w:w="4337" w:type="dxa"/>
          </w:tcPr>
          <w:p w:rsidR="00C90FE3" w:rsidRPr="003F4E78" w:rsidRDefault="00C90FE3" w:rsidP="002255C1">
            <w:pPr>
              <w:spacing w:line="240" w:lineRule="auto"/>
              <w:rPr>
                <w:b/>
                <w:sz w:val="20"/>
              </w:rPr>
            </w:pPr>
            <w:r w:rsidRPr="003F4E78">
              <w:rPr>
                <w:b/>
                <w:sz w:val="20"/>
              </w:rPr>
              <w:t>Способ фиксации результата</w:t>
            </w:r>
          </w:p>
        </w:tc>
        <w:tc>
          <w:tcPr>
            <w:tcW w:w="5099" w:type="dxa"/>
            <w:gridSpan w:val="2"/>
          </w:tcPr>
          <w:p w:rsidR="00C90FE3" w:rsidRPr="003F4E78" w:rsidRDefault="00C90FE3" w:rsidP="002255C1">
            <w:pPr>
              <w:spacing w:line="240" w:lineRule="auto"/>
              <w:rPr>
                <w:sz w:val="20"/>
              </w:rPr>
            </w:pPr>
            <w:r w:rsidRPr="003F4E78">
              <w:rPr>
                <w:sz w:val="20"/>
              </w:rPr>
              <w:t>Регистрация в журнале входящих документов</w:t>
            </w:r>
          </w:p>
        </w:tc>
      </w:tr>
      <w:tr w:rsidR="00C90FE3" w:rsidRPr="003F4E78" w:rsidTr="002255C1">
        <w:tc>
          <w:tcPr>
            <w:tcW w:w="4337" w:type="dxa"/>
          </w:tcPr>
          <w:p w:rsidR="00C90FE3" w:rsidRPr="003F4E78" w:rsidRDefault="00C90FE3" w:rsidP="002255C1">
            <w:pPr>
              <w:spacing w:line="240" w:lineRule="auto"/>
              <w:rPr>
                <w:b/>
                <w:sz w:val="20"/>
              </w:rPr>
            </w:pPr>
            <w:r w:rsidRPr="003F4E78">
              <w:rPr>
                <w:b/>
                <w:sz w:val="20"/>
              </w:rPr>
              <w:t>Критерии принятия решения</w:t>
            </w:r>
          </w:p>
        </w:tc>
        <w:tc>
          <w:tcPr>
            <w:tcW w:w="5099" w:type="dxa"/>
            <w:gridSpan w:val="2"/>
          </w:tcPr>
          <w:p w:rsidR="00C90FE3" w:rsidRPr="003F4E78" w:rsidRDefault="00C90FE3" w:rsidP="002255C1">
            <w:pPr>
              <w:spacing w:line="240" w:lineRule="auto"/>
              <w:rPr>
                <w:sz w:val="20"/>
              </w:rPr>
            </w:pPr>
            <w:r w:rsidRPr="003F4E78">
              <w:rPr>
                <w:sz w:val="20"/>
              </w:rPr>
              <w:t xml:space="preserve">наличие/отсутствие оснований для отказа в приеме документов, предусмотренных </w:t>
            </w:r>
            <w:r w:rsidRPr="00B84AB7">
              <w:rPr>
                <w:sz w:val="20"/>
              </w:rPr>
              <w:t>Административным регламентом</w:t>
            </w:r>
          </w:p>
        </w:tc>
      </w:tr>
      <w:tr w:rsidR="00C90FE3" w:rsidRPr="003F4E78" w:rsidTr="002255C1">
        <w:tc>
          <w:tcPr>
            <w:tcW w:w="4337" w:type="dxa"/>
          </w:tcPr>
          <w:p w:rsidR="00C90FE3" w:rsidRPr="003F4E78" w:rsidRDefault="00C90FE3" w:rsidP="002255C1">
            <w:pPr>
              <w:spacing w:line="240" w:lineRule="auto"/>
              <w:jc w:val="center"/>
              <w:rPr>
                <w:b/>
                <w:sz w:val="20"/>
              </w:rPr>
            </w:pPr>
            <w:r w:rsidRPr="003F4E78">
              <w:rPr>
                <w:b/>
                <w:sz w:val="20"/>
              </w:rPr>
              <w:t>Содержание административных действий</w:t>
            </w:r>
          </w:p>
        </w:tc>
        <w:tc>
          <w:tcPr>
            <w:tcW w:w="1991" w:type="dxa"/>
          </w:tcPr>
          <w:p w:rsidR="00C90FE3" w:rsidRPr="003F4E78" w:rsidRDefault="00C90FE3" w:rsidP="002255C1">
            <w:pPr>
              <w:spacing w:line="240" w:lineRule="auto"/>
              <w:jc w:val="center"/>
              <w:rPr>
                <w:b/>
                <w:bCs/>
                <w:sz w:val="24"/>
                <w:szCs w:val="24"/>
              </w:rPr>
            </w:pPr>
            <w:r w:rsidRPr="003F4E78">
              <w:rPr>
                <w:b/>
                <w:sz w:val="20"/>
              </w:rPr>
              <w:t>Срок выполнения административных действий</w:t>
            </w:r>
          </w:p>
        </w:tc>
        <w:tc>
          <w:tcPr>
            <w:tcW w:w="3108" w:type="dxa"/>
          </w:tcPr>
          <w:p w:rsidR="00C90FE3" w:rsidRPr="003F4E78" w:rsidRDefault="00C90FE3" w:rsidP="002255C1">
            <w:pPr>
              <w:spacing w:line="240" w:lineRule="auto"/>
              <w:jc w:val="center"/>
              <w:rPr>
                <w:b/>
                <w:sz w:val="20"/>
              </w:rPr>
            </w:pPr>
            <w:r w:rsidRPr="003F4E78">
              <w:rPr>
                <w:b/>
                <w:sz w:val="20"/>
              </w:rPr>
              <w:t>Должностное лицо, ответственное за выполнение административного действия</w:t>
            </w:r>
          </w:p>
        </w:tc>
      </w:tr>
      <w:tr w:rsidR="00C90FE3" w:rsidRPr="003F4E78" w:rsidTr="002255C1">
        <w:tc>
          <w:tcPr>
            <w:tcW w:w="4337" w:type="dxa"/>
          </w:tcPr>
          <w:p w:rsidR="00C90FE3" w:rsidRPr="003F4E78" w:rsidRDefault="00C90FE3" w:rsidP="002255C1">
            <w:pPr>
              <w:spacing w:line="240" w:lineRule="auto"/>
              <w:rPr>
                <w:sz w:val="20"/>
              </w:rPr>
            </w:pPr>
            <w:r w:rsidRPr="003F4E78">
              <w:rPr>
                <w:sz w:val="20"/>
              </w:rPr>
              <w:t>Прием и контроль комплектности предоставленных документов (если недостатки, препятствующие приему документов, допустимо устранить в ходе приема, они устраняются незамедлительно)</w:t>
            </w:r>
          </w:p>
        </w:tc>
        <w:tc>
          <w:tcPr>
            <w:tcW w:w="1991" w:type="dxa"/>
          </w:tcPr>
          <w:p w:rsidR="00C90FE3" w:rsidRPr="003F4E78" w:rsidRDefault="00C90FE3" w:rsidP="002255C1">
            <w:pPr>
              <w:spacing w:line="240" w:lineRule="auto"/>
              <w:jc w:val="center"/>
              <w:rPr>
                <w:sz w:val="20"/>
              </w:rPr>
            </w:pPr>
            <w:r w:rsidRPr="003F4E78">
              <w:rPr>
                <w:sz w:val="20"/>
              </w:rPr>
              <w:t>1 рабочий день</w:t>
            </w:r>
          </w:p>
        </w:tc>
        <w:tc>
          <w:tcPr>
            <w:tcW w:w="3108" w:type="dxa"/>
          </w:tcPr>
          <w:p w:rsidR="00C90FE3" w:rsidRPr="003F4E78" w:rsidRDefault="00C90FE3" w:rsidP="002255C1">
            <w:pPr>
              <w:spacing w:line="240" w:lineRule="auto"/>
              <w:jc w:val="center"/>
              <w:rPr>
                <w:b/>
                <w:bCs/>
                <w:sz w:val="24"/>
                <w:szCs w:val="24"/>
              </w:rPr>
            </w:pPr>
            <w:r w:rsidRPr="003F4E78">
              <w:rPr>
                <w:sz w:val="20"/>
              </w:rPr>
              <w:t>Специалист, ответственный за прием документов</w:t>
            </w:r>
          </w:p>
        </w:tc>
      </w:tr>
      <w:tr w:rsidR="00C90FE3" w:rsidRPr="003F4E78" w:rsidTr="002255C1">
        <w:tc>
          <w:tcPr>
            <w:tcW w:w="4337" w:type="dxa"/>
          </w:tcPr>
          <w:p w:rsidR="00C90FE3" w:rsidRPr="003F4E78" w:rsidRDefault="00C90FE3" w:rsidP="002255C1">
            <w:pPr>
              <w:spacing w:line="240" w:lineRule="auto"/>
              <w:rPr>
                <w:sz w:val="20"/>
              </w:rPr>
            </w:pPr>
            <w:r w:rsidRPr="003F4E78">
              <w:rPr>
                <w:sz w:val="20"/>
              </w:rPr>
              <w:t>Подтверждение полномочий представителя заявителя</w:t>
            </w:r>
          </w:p>
        </w:tc>
        <w:tc>
          <w:tcPr>
            <w:tcW w:w="1991" w:type="dxa"/>
          </w:tcPr>
          <w:p w:rsidR="00C90FE3" w:rsidRPr="003F4E78" w:rsidRDefault="00C90FE3" w:rsidP="002255C1">
            <w:pPr>
              <w:spacing w:line="240" w:lineRule="auto"/>
              <w:jc w:val="center"/>
              <w:rPr>
                <w:sz w:val="20"/>
              </w:rPr>
            </w:pPr>
            <w:r w:rsidRPr="003F4E78">
              <w:rPr>
                <w:sz w:val="20"/>
              </w:rPr>
              <w:t>1 рабочий день</w:t>
            </w:r>
          </w:p>
        </w:tc>
        <w:tc>
          <w:tcPr>
            <w:tcW w:w="3108" w:type="dxa"/>
          </w:tcPr>
          <w:p w:rsidR="00C90FE3" w:rsidRPr="003F4E78" w:rsidRDefault="00C90FE3" w:rsidP="002255C1">
            <w:pPr>
              <w:spacing w:line="240" w:lineRule="auto"/>
              <w:jc w:val="center"/>
              <w:rPr>
                <w:b/>
                <w:bCs/>
                <w:sz w:val="24"/>
                <w:szCs w:val="24"/>
              </w:rPr>
            </w:pPr>
            <w:r w:rsidRPr="003F4E78">
              <w:rPr>
                <w:sz w:val="20"/>
              </w:rPr>
              <w:t>Специалист, ответственный за прием документов</w:t>
            </w:r>
          </w:p>
        </w:tc>
      </w:tr>
      <w:tr w:rsidR="00C90FE3" w:rsidRPr="003F4E78" w:rsidTr="002255C1">
        <w:tc>
          <w:tcPr>
            <w:tcW w:w="4337" w:type="dxa"/>
          </w:tcPr>
          <w:p w:rsidR="00C90FE3" w:rsidRPr="003F4E78" w:rsidRDefault="00C90FE3" w:rsidP="002255C1">
            <w:pPr>
              <w:spacing w:line="240" w:lineRule="auto"/>
              <w:rPr>
                <w:sz w:val="20"/>
              </w:rPr>
            </w:pPr>
            <w:r w:rsidRPr="003F4E78">
              <w:rPr>
                <w:sz w:val="20"/>
              </w:rPr>
              <w:t>В случае выявления оснований для отказа                в приеме документов -  направление заявителю решения об отказе в приеме документов с указанием причин отказа</w:t>
            </w:r>
          </w:p>
        </w:tc>
        <w:tc>
          <w:tcPr>
            <w:tcW w:w="1991" w:type="dxa"/>
          </w:tcPr>
          <w:p w:rsidR="00C90FE3" w:rsidRPr="003F4E78" w:rsidRDefault="00C90FE3" w:rsidP="002255C1">
            <w:pPr>
              <w:spacing w:line="240" w:lineRule="auto"/>
              <w:jc w:val="center"/>
              <w:rPr>
                <w:sz w:val="20"/>
              </w:rPr>
            </w:pPr>
            <w:r w:rsidRPr="003F4E78">
              <w:rPr>
                <w:sz w:val="20"/>
              </w:rPr>
              <w:t>1 рабочий день</w:t>
            </w:r>
          </w:p>
        </w:tc>
        <w:tc>
          <w:tcPr>
            <w:tcW w:w="3108" w:type="dxa"/>
          </w:tcPr>
          <w:p w:rsidR="00C90FE3" w:rsidRPr="003F4E78" w:rsidRDefault="00C90FE3" w:rsidP="002255C1">
            <w:pPr>
              <w:spacing w:line="240" w:lineRule="auto"/>
              <w:jc w:val="center"/>
              <w:rPr>
                <w:b/>
                <w:bCs/>
                <w:sz w:val="24"/>
                <w:szCs w:val="24"/>
              </w:rPr>
            </w:pPr>
            <w:r w:rsidRPr="003F4E78">
              <w:rPr>
                <w:sz w:val="20"/>
              </w:rPr>
              <w:t>Специалист, ответственный за прием документов</w:t>
            </w:r>
          </w:p>
        </w:tc>
      </w:tr>
      <w:tr w:rsidR="00C90FE3" w:rsidRPr="003F4E78" w:rsidTr="002255C1">
        <w:tc>
          <w:tcPr>
            <w:tcW w:w="4337" w:type="dxa"/>
          </w:tcPr>
          <w:p w:rsidR="00C90FE3" w:rsidRPr="003F4E78" w:rsidRDefault="00C90FE3" w:rsidP="002255C1">
            <w:pPr>
              <w:spacing w:line="240" w:lineRule="auto"/>
              <w:rPr>
                <w:sz w:val="20"/>
              </w:rPr>
            </w:pPr>
            <w:r w:rsidRPr="003F4E78">
              <w:rPr>
                <w:sz w:val="20"/>
              </w:rPr>
              <w:t>В случае отсутствия оснований для отказа                в приеме документов -  регистрация заявления и направление его исполнителю</w:t>
            </w:r>
          </w:p>
        </w:tc>
        <w:tc>
          <w:tcPr>
            <w:tcW w:w="1991" w:type="dxa"/>
          </w:tcPr>
          <w:p w:rsidR="00C90FE3" w:rsidRPr="003F4E78" w:rsidRDefault="00C90FE3" w:rsidP="002255C1">
            <w:pPr>
              <w:spacing w:line="240" w:lineRule="auto"/>
              <w:jc w:val="center"/>
              <w:rPr>
                <w:sz w:val="20"/>
              </w:rPr>
            </w:pPr>
            <w:r w:rsidRPr="003F4E78">
              <w:rPr>
                <w:sz w:val="20"/>
              </w:rPr>
              <w:t>1 рабочий день</w:t>
            </w:r>
          </w:p>
        </w:tc>
        <w:tc>
          <w:tcPr>
            <w:tcW w:w="3108" w:type="dxa"/>
          </w:tcPr>
          <w:p w:rsidR="00C90FE3" w:rsidRPr="003F4E78" w:rsidRDefault="00C90FE3" w:rsidP="002255C1">
            <w:pPr>
              <w:spacing w:line="240" w:lineRule="auto"/>
              <w:jc w:val="center"/>
              <w:rPr>
                <w:b/>
                <w:bCs/>
                <w:sz w:val="24"/>
                <w:szCs w:val="24"/>
              </w:rPr>
            </w:pPr>
            <w:r w:rsidRPr="003F4E78">
              <w:rPr>
                <w:sz w:val="20"/>
              </w:rPr>
              <w:t>Специалист, ответственный за прием документов</w:t>
            </w:r>
          </w:p>
        </w:tc>
      </w:tr>
      <w:tr w:rsidR="00C90FE3" w:rsidRPr="003F4E78" w:rsidTr="002255C1">
        <w:trPr>
          <w:trHeight w:val="702"/>
        </w:trPr>
        <w:tc>
          <w:tcPr>
            <w:tcW w:w="9436" w:type="dxa"/>
            <w:gridSpan w:val="3"/>
            <w:vAlign w:val="center"/>
          </w:tcPr>
          <w:p w:rsidR="00C90FE3" w:rsidRPr="003F4E78" w:rsidRDefault="00C90FE3" w:rsidP="002255C1">
            <w:pPr>
              <w:spacing w:line="240" w:lineRule="auto"/>
              <w:jc w:val="center"/>
              <w:rPr>
                <w:b/>
                <w:bCs/>
                <w:sz w:val="24"/>
                <w:szCs w:val="24"/>
              </w:rPr>
            </w:pPr>
            <w:r w:rsidRPr="003F4E78">
              <w:rPr>
                <w:b/>
                <w:bCs/>
                <w:sz w:val="24"/>
                <w:szCs w:val="24"/>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c>
      </w:tr>
      <w:tr w:rsidR="00C90FE3" w:rsidRPr="003F4E78" w:rsidTr="002255C1">
        <w:tc>
          <w:tcPr>
            <w:tcW w:w="4337" w:type="dxa"/>
          </w:tcPr>
          <w:p w:rsidR="00C90FE3" w:rsidRPr="003F4E78" w:rsidRDefault="00C90FE3" w:rsidP="002255C1">
            <w:pPr>
              <w:spacing w:line="240" w:lineRule="auto"/>
              <w:rPr>
                <w:b/>
                <w:bCs/>
                <w:sz w:val="24"/>
                <w:szCs w:val="24"/>
              </w:rPr>
            </w:pPr>
            <w:r w:rsidRPr="003F4E78">
              <w:rPr>
                <w:b/>
                <w:sz w:val="20"/>
              </w:rPr>
              <w:t>Основание для начала административной процедуры</w:t>
            </w:r>
          </w:p>
        </w:tc>
        <w:tc>
          <w:tcPr>
            <w:tcW w:w="5099" w:type="dxa"/>
            <w:gridSpan w:val="2"/>
          </w:tcPr>
          <w:p w:rsidR="00C90FE3" w:rsidRPr="003F4E78" w:rsidRDefault="00C90FE3" w:rsidP="002255C1">
            <w:pPr>
              <w:spacing w:line="240" w:lineRule="auto"/>
              <w:jc w:val="left"/>
              <w:rPr>
                <w:b/>
                <w:bCs/>
                <w:sz w:val="24"/>
                <w:szCs w:val="24"/>
              </w:rPr>
            </w:pPr>
            <w:r w:rsidRPr="003F4E78">
              <w:rPr>
                <w:sz w:val="20"/>
              </w:rPr>
              <w:t xml:space="preserve">Передача пакета зарегистрированных документов должностному лицу, ответственному   за предоставление муниципальной услуги                               </w:t>
            </w:r>
          </w:p>
        </w:tc>
      </w:tr>
      <w:tr w:rsidR="00C90FE3" w:rsidRPr="003F4E78" w:rsidTr="002255C1">
        <w:tc>
          <w:tcPr>
            <w:tcW w:w="4337" w:type="dxa"/>
          </w:tcPr>
          <w:p w:rsidR="00C90FE3" w:rsidRPr="003F4E78" w:rsidRDefault="00C90FE3" w:rsidP="002255C1">
            <w:pPr>
              <w:spacing w:line="240" w:lineRule="auto"/>
              <w:rPr>
                <w:b/>
                <w:sz w:val="20"/>
              </w:rPr>
            </w:pPr>
            <w:r w:rsidRPr="003F4E78">
              <w:rPr>
                <w:b/>
                <w:sz w:val="20"/>
              </w:rPr>
              <w:t>Результат административного действия</w:t>
            </w:r>
          </w:p>
        </w:tc>
        <w:tc>
          <w:tcPr>
            <w:tcW w:w="5099" w:type="dxa"/>
            <w:gridSpan w:val="2"/>
          </w:tcPr>
          <w:p w:rsidR="00C90FE3" w:rsidRPr="003F4E78" w:rsidRDefault="00C90FE3" w:rsidP="002255C1">
            <w:pPr>
              <w:spacing w:line="240" w:lineRule="auto"/>
              <w:jc w:val="left"/>
              <w:rPr>
                <w:sz w:val="20"/>
              </w:rPr>
            </w:pPr>
            <w:r w:rsidRPr="003F4E78">
              <w:rPr>
                <w:sz w:val="20"/>
              </w:rPr>
              <w:t>- получение документов (сведений), необходимых для предоставления муниципальной услуги;</w:t>
            </w:r>
          </w:p>
          <w:p w:rsidR="00C90FE3" w:rsidRPr="003F4E78" w:rsidRDefault="00C90FE3" w:rsidP="002255C1">
            <w:pPr>
              <w:spacing w:line="240" w:lineRule="auto"/>
              <w:jc w:val="left"/>
              <w:rPr>
                <w:sz w:val="20"/>
              </w:rPr>
            </w:pPr>
            <w:r w:rsidRPr="003F4E78">
              <w:rPr>
                <w:sz w:val="20"/>
              </w:rPr>
              <w:t>- формирование полного пакета документов.</w:t>
            </w:r>
          </w:p>
        </w:tc>
      </w:tr>
      <w:tr w:rsidR="00C90FE3" w:rsidRPr="003F4E78" w:rsidTr="002255C1">
        <w:tc>
          <w:tcPr>
            <w:tcW w:w="4337" w:type="dxa"/>
          </w:tcPr>
          <w:p w:rsidR="00C90FE3" w:rsidRPr="003F4E78" w:rsidRDefault="00C90FE3" w:rsidP="002255C1">
            <w:pPr>
              <w:spacing w:line="240" w:lineRule="auto"/>
              <w:rPr>
                <w:b/>
                <w:sz w:val="20"/>
              </w:rPr>
            </w:pPr>
            <w:r w:rsidRPr="003F4E78">
              <w:rPr>
                <w:b/>
                <w:sz w:val="20"/>
              </w:rPr>
              <w:t>Порядок передачи результата оказания</w:t>
            </w:r>
          </w:p>
        </w:tc>
        <w:tc>
          <w:tcPr>
            <w:tcW w:w="5099" w:type="dxa"/>
            <w:gridSpan w:val="2"/>
          </w:tcPr>
          <w:p w:rsidR="00C90FE3" w:rsidRPr="003F4E78" w:rsidRDefault="00C90FE3" w:rsidP="002255C1">
            <w:pPr>
              <w:spacing w:line="240" w:lineRule="auto"/>
              <w:jc w:val="left"/>
              <w:rPr>
                <w:sz w:val="20"/>
              </w:rPr>
            </w:pPr>
            <w:r w:rsidRPr="003F4E78">
              <w:rPr>
                <w:sz w:val="20"/>
              </w:rPr>
              <w:t xml:space="preserve">Получение полного пакета документов должностным лицом, ответственным   за предоставление муниципальной услуги                               </w:t>
            </w:r>
          </w:p>
        </w:tc>
      </w:tr>
      <w:tr w:rsidR="00C90FE3" w:rsidRPr="003F4E78" w:rsidTr="002255C1">
        <w:tc>
          <w:tcPr>
            <w:tcW w:w="4337" w:type="dxa"/>
          </w:tcPr>
          <w:p w:rsidR="00C90FE3" w:rsidRPr="003F4E78" w:rsidRDefault="00C90FE3" w:rsidP="002255C1">
            <w:pPr>
              <w:spacing w:line="240" w:lineRule="auto"/>
              <w:rPr>
                <w:b/>
                <w:sz w:val="20"/>
              </w:rPr>
            </w:pPr>
            <w:r w:rsidRPr="003F4E78">
              <w:rPr>
                <w:b/>
                <w:sz w:val="20"/>
              </w:rPr>
              <w:t>Способ фиксации результата</w:t>
            </w:r>
          </w:p>
        </w:tc>
        <w:tc>
          <w:tcPr>
            <w:tcW w:w="5099" w:type="dxa"/>
            <w:gridSpan w:val="2"/>
          </w:tcPr>
          <w:p w:rsidR="00C90FE3" w:rsidRPr="003F4E78" w:rsidRDefault="00C90FE3" w:rsidP="002255C1">
            <w:pPr>
              <w:spacing w:line="240" w:lineRule="auto"/>
              <w:rPr>
                <w:sz w:val="20"/>
              </w:rPr>
            </w:pPr>
            <w:r w:rsidRPr="003F4E78">
              <w:rPr>
                <w:sz w:val="20"/>
              </w:rPr>
              <w:t>Не фиксируется</w:t>
            </w:r>
          </w:p>
        </w:tc>
      </w:tr>
      <w:tr w:rsidR="00C90FE3" w:rsidRPr="003F4E78" w:rsidTr="002255C1">
        <w:tc>
          <w:tcPr>
            <w:tcW w:w="4337" w:type="dxa"/>
          </w:tcPr>
          <w:p w:rsidR="00C90FE3" w:rsidRPr="003F4E78" w:rsidRDefault="00C90FE3" w:rsidP="002255C1">
            <w:pPr>
              <w:spacing w:line="240" w:lineRule="auto"/>
              <w:rPr>
                <w:b/>
                <w:sz w:val="20"/>
              </w:rPr>
            </w:pPr>
            <w:r w:rsidRPr="003F4E78">
              <w:rPr>
                <w:b/>
                <w:sz w:val="20"/>
              </w:rPr>
              <w:t>Критерии принятия решения</w:t>
            </w:r>
          </w:p>
        </w:tc>
        <w:tc>
          <w:tcPr>
            <w:tcW w:w="5099" w:type="dxa"/>
            <w:gridSpan w:val="2"/>
          </w:tcPr>
          <w:p w:rsidR="00C90FE3" w:rsidRPr="003F4E78" w:rsidRDefault="00C90FE3" w:rsidP="002255C1">
            <w:pPr>
              <w:spacing w:line="240" w:lineRule="auto"/>
              <w:rPr>
                <w:sz w:val="20"/>
              </w:rPr>
            </w:pPr>
            <w:r w:rsidRPr="003F4E78">
              <w:rPr>
                <w:sz w:val="20"/>
              </w:rPr>
              <w:t>отсутствие документов, необходимых для</w:t>
            </w:r>
          </w:p>
          <w:p w:rsidR="00C90FE3" w:rsidRPr="003F4E78" w:rsidRDefault="00C90FE3" w:rsidP="002255C1">
            <w:pPr>
              <w:spacing w:line="240" w:lineRule="auto"/>
              <w:rPr>
                <w:sz w:val="20"/>
              </w:rPr>
            </w:pPr>
            <w:r w:rsidRPr="003F4E78">
              <w:rPr>
                <w:sz w:val="20"/>
              </w:rPr>
              <w:t>предоставления муниципальной услуги, находящихся   в распоряжении государственных органов (организаций)</w:t>
            </w:r>
          </w:p>
        </w:tc>
      </w:tr>
      <w:tr w:rsidR="00C90FE3" w:rsidRPr="003F4E78" w:rsidTr="002255C1">
        <w:tc>
          <w:tcPr>
            <w:tcW w:w="4337" w:type="dxa"/>
          </w:tcPr>
          <w:p w:rsidR="00C90FE3" w:rsidRPr="003F4E78" w:rsidRDefault="00C90FE3" w:rsidP="002255C1">
            <w:pPr>
              <w:spacing w:line="240" w:lineRule="auto"/>
              <w:jc w:val="center"/>
              <w:rPr>
                <w:b/>
                <w:sz w:val="20"/>
              </w:rPr>
            </w:pPr>
            <w:r w:rsidRPr="003F4E78">
              <w:rPr>
                <w:b/>
                <w:sz w:val="20"/>
              </w:rPr>
              <w:t>Содержание административных действий</w:t>
            </w:r>
          </w:p>
        </w:tc>
        <w:tc>
          <w:tcPr>
            <w:tcW w:w="1991" w:type="dxa"/>
          </w:tcPr>
          <w:p w:rsidR="00C90FE3" w:rsidRPr="003F4E78" w:rsidRDefault="00C90FE3" w:rsidP="002255C1">
            <w:pPr>
              <w:spacing w:line="240" w:lineRule="auto"/>
              <w:jc w:val="center"/>
              <w:rPr>
                <w:b/>
                <w:bCs/>
                <w:sz w:val="24"/>
                <w:szCs w:val="24"/>
              </w:rPr>
            </w:pPr>
            <w:r w:rsidRPr="003F4E78">
              <w:rPr>
                <w:b/>
                <w:sz w:val="20"/>
              </w:rPr>
              <w:t>Срок выполнения административных действий</w:t>
            </w:r>
          </w:p>
        </w:tc>
        <w:tc>
          <w:tcPr>
            <w:tcW w:w="3108" w:type="dxa"/>
          </w:tcPr>
          <w:p w:rsidR="00C90FE3" w:rsidRPr="003F4E78" w:rsidRDefault="00C90FE3" w:rsidP="002255C1">
            <w:pPr>
              <w:spacing w:line="240" w:lineRule="auto"/>
              <w:jc w:val="center"/>
              <w:rPr>
                <w:b/>
                <w:sz w:val="20"/>
              </w:rPr>
            </w:pPr>
            <w:r w:rsidRPr="003F4E78">
              <w:rPr>
                <w:b/>
                <w:sz w:val="20"/>
              </w:rPr>
              <w:t>Должностное лицо, ответственное за выполнение административного действия</w:t>
            </w:r>
          </w:p>
        </w:tc>
      </w:tr>
      <w:tr w:rsidR="00C90FE3" w:rsidRPr="003F4E78" w:rsidTr="002255C1">
        <w:tc>
          <w:tcPr>
            <w:tcW w:w="4337" w:type="dxa"/>
          </w:tcPr>
          <w:p w:rsidR="00C90FE3" w:rsidRPr="003F4E78" w:rsidRDefault="00C90FE3" w:rsidP="002255C1">
            <w:pPr>
              <w:spacing w:line="240" w:lineRule="auto"/>
              <w:rPr>
                <w:sz w:val="20"/>
              </w:rPr>
            </w:pPr>
            <w:r w:rsidRPr="003F4E78">
              <w:rPr>
                <w:sz w:val="20"/>
              </w:rPr>
              <w:lastRenderedPageBreak/>
              <w:t>Формирование межведомственных запросов</w:t>
            </w:r>
          </w:p>
        </w:tc>
        <w:tc>
          <w:tcPr>
            <w:tcW w:w="1991" w:type="dxa"/>
          </w:tcPr>
          <w:p w:rsidR="00C90FE3" w:rsidRPr="003F4E78" w:rsidRDefault="00C90FE3" w:rsidP="002255C1">
            <w:pPr>
              <w:spacing w:line="240" w:lineRule="auto"/>
              <w:jc w:val="center"/>
              <w:rPr>
                <w:sz w:val="20"/>
              </w:rPr>
            </w:pPr>
            <w:r w:rsidRPr="003F4E78">
              <w:rPr>
                <w:sz w:val="20"/>
              </w:rPr>
              <w:t>в день регистрации заявления  и документов</w:t>
            </w:r>
          </w:p>
        </w:tc>
        <w:tc>
          <w:tcPr>
            <w:tcW w:w="3108" w:type="dxa"/>
          </w:tcPr>
          <w:p w:rsidR="00C90FE3" w:rsidRPr="003F4E78" w:rsidRDefault="00C90FE3" w:rsidP="002255C1">
            <w:pPr>
              <w:spacing w:line="240" w:lineRule="auto"/>
              <w:jc w:val="left"/>
              <w:rPr>
                <w:sz w:val="20"/>
              </w:rPr>
            </w:pPr>
            <w:r w:rsidRPr="003F4E78">
              <w:rPr>
                <w:sz w:val="20"/>
              </w:rPr>
              <w:t>должностное лицо, ответственное   за предоставление муниципальной услуги</w:t>
            </w:r>
          </w:p>
        </w:tc>
      </w:tr>
      <w:tr w:rsidR="00C90FE3" w:rsidRPr="003F4E78" w:rsidTr="002255C1">
        <w:tc>
          <w:tcPr>
            <w:tcW w:w="4337" w:type="dxa"/>
          </w:tcPr>
          <w:p w:rsidR="00C90FE3" w:rsidRPr="003F4E78" w:rsidRDefault="00C90FE3" w:rsidP="002255C1">
            <w:pPr>
              <w:spacing w:line="240" w:lineRule="auto"/>
              <w:rPr>
                <w:sz w:val="20"/>
              </w:rPr>
            </w:pPr>
            <w:r w:rsidRPr="003F4E78">
              <w:rPr>
                <w:sz w:val="20"/>
              </w:rPr>
              <w:t>Получение ответов на межведомственные запросы</w:t>
            </w:r>
          </w:p>
        </w:tc>
        <w:tc>
          <w:tcPr>
            <w:tcW w:w="1991" w:type="dxa"/>
          </w:tcPr>
          <w:p w:rsidR="00C90FE3" w:rsidRPr="003F4E78" w:rsidRDefault="00C90FE3" w:rsidP="002255C1">
            <w:pPr>
              <w:spacing w:line="240" w:lineRule="auto"/>
              <w:jc w:val="center"/>
              <w:rPr>
                <w:sz w:val="20"/>
              </w:rPr>
            </w:pPr>
            <w:r w:rsidRPr="003F4E78">
              <w:rPr>
                <w:sz w:val="20"/>
              </w:rPr>
              <w:t>от 3 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3108" w:type="dxa"/>
          </w:tcPr>
          <w:p w:rsidR="00C90FE3" w:rsidRPr="003F4E78" w:rsidRDefault="00C90FE3" w:rsidP="002255C1">
            <w:pPr>
              <w:spacing w:line="240" w:lineRule="auto"/>
              <w:jc w:val="left"/>
              <w:rPr>
                <w:sz w:val="20"/>
              </w:rPr>
            </w:pPr>
            <w:r w:rsidRPr="003F4E78">
              <w:rPr>
                <w:sz w:val="20"/>
              </w:rPr>
              <w:t xml:space="preserve">должностное лицо, ответственное   за предоставление муниципальной услуги   </w:t>
            </w:r>
          </w:p>
          <w:p w:rsidR="00C90FE3" w:rsidRPr="003F4E78" w:rsidRDefault="00C90FE3" w:rsidP="002255C1">
            <w:pPr>
              <w:spacing w:line="240" w:lineRule="auto"/>
              <w:jc w:val="left"/>
              <w:rPr>
                <w:b/>
                <w:bCs/>
                <w:sz w:val="24"/>
                <w:szCs w:val="24"/>
              </w:rPr>
            </w:pPr>
          </w:p>
        </w:tc>
      </w:tr>
      <w:tr w:rsidR="00C90FE3" w:rsidRPr="003F4E78" w:rsidTr="002255C1">
        <w:trPr>
          <w:trHeight w:val="531"/>
        </w:trPr>
        <w:tc>
          <w:tcPr>
            <w:tcW w:w="9436" w:type="dxa"/>
            <w:gridSpan w:val="3"/>
            <w:vAlign w:val="center"/>
          </w:tcPr>
          <w:p w:rsidR="00C90FE3" w:rsidRPr="003F4E78" w:rsidRDefault="00C90FE3" w:rsidP="002255C1">
            <w:pPr>
              <w:spacing w:line="240" w:lineRule="auto"/>
              <w:jc w:val="center"/>
              <w:rPr>
                <w:b/>
                <w:bCs/>
                <w:sz w:val="24"/>
                <w:szCs w:val="24"/>
              </w:rPr>
            </w:pPr>
            <w:r w:rsidRPr="003F4E78">
              <w:rPr>
                <w:b/>
                <w:bCs/>
                <w:sz w:val="24"/>
                <w:szCs w:val="24"/>
              </w:rPr>
              <w:t>3. Рассмотрение документов и сведений</w:t>
            </w:r>
          </w:p>
        </w:tc>
      </w:tr>
      <w:tr w:rsidR="00C90FE3" w:rsidRPr="003F4E78" w:rsidTr="002255C1">
        <w:tc>
          <w:tcPr>
            <w:tcW w:w="4337" w:type="dxa"/>
          </w:tcPr>
          <w:p w:rsidR="00C90FE3" w:rsidRPr="003F4E78" w:rsidRDefault="00C90FE3" w:rsidP="002255C1">
            <w:pPr>
              <w:spacing w:line="240" w:lineRule="auto"/>
              <w:rPr>
                <w:b/>
                <w:bCs/>
                <w:sz w:val="24"/>
                <w:szCs w:val="24"/>
              </w:rPr>
            </w:pPr>
            <w:r w:rsidRPr="003F4E78">
              <w:rPr>
                <w:b/>
                <w:sz w:val="20"/>
              </w:rPr>
              <w:t>Основание для начала административной процедуры</w:t>
            </w:r>
          </w:p>
        </w:tc>
        <w:tc>
          <w:tcPr>
            <w:tcW w:w="5099" w:type="dxa"/>
            <w:gridSpan w:val="2"/>
          </w:tcPr>
          <w:p w:rsidR="00C90FE3" w:rsidRPr="003F4E78" w:rsidRDefault="00C90FE3" w:rsidP="002255C1">
            <w:pPr>
              <w:spacing w:line="240" w:lineRule="auto"/>
              <w:rPr>
                <w:b/>
                <w:bCs/>
                <w:sz w:val="24"/>
                <w:szCs w:val="24"/>
              </w:rPr>
            </w:pPr>
            <w:r w:rsidRPr="003F4E78">
              <w:rPr>
                <w:sz w:val="20"/>
              </w:rPr>
              <w:t xml:space="preserve">Получение полного пакета зарегистрированных документов, включая ответы на межведомственные запросы          </w:t>
            </w:r>
          </w:p>
        </w:tc>
      </w:tr>
      <w:tr w:rsidR="00C90FE3" w:rsidRPr="003F4E78" w:rsidTr="002255C1">
        <w:tc>
          <w:tcPr>
            <w:tcW w:w="4337" w:type="dxa"/>
          </w:tcPr>
          <w:p w:rsidR="00C90FE3" w:rsidRPr="003F4E78" w:rsidRDefault="00C90FE3" w:rsidP="002255C1">
            <w:pPr>
              <w:spacing w:line="240" w:lineRule="auto"/>
              <w:rPr>
                <w:b/>
                <w:sz w:val="20"/>
              </w:rPr>
            </w:pPr>
            <w:r w:rsidRPr="003F4E78">
              <w:rPr>
                <w:b/>
                <w:sz w:val="20"/>
              </w:rPr>
              <w:t>Результат административного действия</w:t>
            </w:r>
          </w:p>
        </w:tc>
        <w:tc>
          <w:tcPr>
            <w:tcW w:w="5099" w:type="dxa"/>
            <w:gridSpan w:val="2"/>
          </w:tcPr>
          <w:p w:rsidR="00C90FE3" w:rsidRPr="003F4E78" w:rsidRDefault="00C90FE3" w:rsidP="002255C1">
            <w:pPr>
              <w:spacing w:line="240" w:lineRule="auto"/>
              <w:rPr>
                <w:sz w:val="20"/>
              </w:rPr>
            </w:pPr>
            <w:r w:rsidRPr="003F4E78">
              <w:rPr>
                <w:sz w:val="20"/>
              </w:rPr>
              <w:t>- подготовка проекта результата предоставления услуги;</w:t>
            </w:r>
          </w:p>
          <w:p w:rsidR="00C90FE3" w:rsidRPr="003F4E78" w:rsidRDefault="00C90FE3" w:rsidP="002255C1">
            <w:pPr>
              <w:spacing w:line="240" w:lineRule="auto"/>
              <w:rPr>
                <w:sz w:val="20"/>
              </w:rPr>
            </w:pPr>
            <w:r w:rsidRPr="003F4E78">
              <w:rPr>
                <w:sz w:val="20"/>
              </w:rPr>
              <w:t>- направление проекта на подпись уполномоченному лицу</w:t>
            </w:r>
          </w:p>
        </w:tc>
      </w:tr>
      <w:tr w:rsidR="00C90FE3" w:rsidRPr="003F4E78" w:rsidTr="002255C1">
        <w:tc>
          <w:tcPr>
            <w:tcW w:w="4337" w:type="dxa"/>
          </w:tcPr>
          <w:p w:rsidR="00C90FE3" w:rsidRPr="003F4E78" w:rsidRDefault="00C90FE3" w:rsidP="002255C1">
            <w:pPr>
              <w:spacing w:line="240" w:lineRule="auto"/>
              <w:rPr>
                <w:b/>
                <w:sz w:val="20"/>
              </w:rPr>
            </w:pPr>
            <w:r w:rsidRPr="003F4E78">
              <w:rPr>
                <w:b/>
                <w:sz w:val="20"/>
              </w:rPr>
              <w:t>Порядок передачи результата оказания</w:t>
            </w:r>
          </w:p>
        </w:tc>
        <w:tc>
          <w:tcPr>
            <w:tcW w:w="5099" w:type="dxa"/>
            <w:gridSpan w:val="2"/>
          </w:tcPr>
          <w:p w:rsidR="00C90FE3" w:rsidRPr="003F4E78" w:rsidRDefault="00C90FE3" w:rsidP="002255C1">
            <w:pPr>
              <w:spacing w:line="240" w:lineRule="auto"/>
              <w:rPr>
                <w:sz w:val="20"/>
              </w:rPr>
            </w:pPr>
            <w:r w:rsidRPr="003F4E78">
              <w:rPr>
                <w:sz w:val="20"/>
              </w:rPr>
              <w:t>Не фиксируется</w:t>
            </w:r>
          </w:p>
        </w:tc>
      </w:tr>
      <w:tr w:rsidR="00C90FE3" w:rsidRPr="003F4E78" w:rsidTr="002255C1">
        <w:tc>
          <w:tcPr>
            <w:tcW w:w="4337" w:type="dxa"/>
          </w:tcPr>
          <w:p w:rsidR="00C90FE3" w:rsidRPr="003F4E78" w:rsidRDefault="00C90FE3" w:rsidP="002255C1">
            <w:pPr>
              <w:spacing w:line="240" w:lineRule="auto"/>
              <w:rPr>
                <w:b/>
                <w:sz w:val="20"/>
              </w:rPr>
            </w:pPr>
            <w:r w:rsidRPr="003F4E78">
              <w:rPr>
                <w:b/>
                <w:sz w:val="20"/>
              </w:rPr>
              <w:t>Способ фиксации результата</w:t>
            </w:r>
          </w:p>
        </w:tc>
        <w:tc>
          <w:tcPr>
            <w:tcW w:w="5099" w:type="dxa"/>
            <w:gridSpan w:val="2"/>
          </w:tcPr>
          <w:p w:rsidR="00C90FE3" w:rsidRPr="003F4E78" w:rsidRDefault="00C90FE3" w:rsidP="002255C1">
            <w:pPr>
              <w:spacing w:line="240" w:lineRule="auto"/>
              <w:rPr>
                <w:sz w:val="20"/>
              </w:rPr>
            </w:pPr>
            <w:r w:rsidRPr="003F4E78">
              <w:rPr>
                <w:sz w:val="20"/>
              </w:rPr>
              <w:t>Не фиксируется</w:t>
            </w:r>
          </w:p>
        </w:tc>
      </w:tr>
      <w:tr w:rsidR="00C90FE3" w:rsidRPr="003F4E78" w:rsidTr="002255C1">
        <w:tc>
          <w:tcPr>
            <w:tcW w:w="4337" w:type="dxa"/>
          </w:tcPr>
          <w:p w:rsidR="00C90FE3" w:rsidRPr="003F4E78" w:rsidRDefault="00C90FE3" w:rsidP="002255C1">
            <w:pPr>
              <w:spacing w:line="240" w:lineRule="auto"/>
              <w:rPr>
                <w:b/>
                <w:sz w:val="20"/>
              </w:rPr>
            </w:pPr>
            <w:r w:rsidRPr="003F4E78">
              <w:rPr>
                <w:b/>
                <w:sz w:val="20"/>
              </w:rPr>
              <w:t>Критерии принятия решения</w:t>
            </w:r>
          </w:p>
        </w:tc>
        <w:tc>
          <w:tcPr>
            <w:tcW w:w="5099" w:type="dxa"/>
            <w:gridSpan w:val="2"/>
          </w:tcPr>
          <w:p w:rsidR="00C90FE3" w:rsidRPr="003F4E78" w:rsidRDefault="00C90FE3" w:rsidP="002255C1">
            <w:pPr>
              <w:spacing w:line="240" w:lineRule="auto"/>
              <w:rPr>
                <w:sz w:val="20"/>
              </w:rPr>
            </w:pPr>
            <w:r w:rsidRPr="003F4E78">
              <w:rPr>
                <w:sz w:val="20"/>
              </w:rPr>
              <w:t>Наличие/отсутствие оснований для отказа в предоставлении муниципальной услуги, предусмотренны</w:t>
            </w:r>
            <w:r>
              <w:rPr>
                <w:sz w:val="20"/>
              </w:rPr>
              <w:t>х</w:t>
            </w:r>
            <w:r w:rsidRPr="003F4E78">
              <w:rPr>
                <w:sz w:val="20"/>
              </w:rPr>
              <w:t xml:space="preserve"> </w:t>
            </w:r>
            <w:r w:rsidRPr="00B84AB7">
              <w:rPr>
                <w:sz w:val="20"/>
              </w:rPr>
              <w:t>Административным регламентом</w:t>
            </w:r>
          </w:p>
        </w:tc>
      </w:tr>
      <w:tr w:rsidR="00C90FE3" w:rsidRPr="003F4E78" w:rsidTr="002255C1">
        <w:tc>
          <w:tcPr>
            <w:tcW w:w="4337" w:type="dxa"/>
          </w:tcPr>
          <w:p w:rsidR="00C90FE3" w:rsidRPr="003F4E78" w:rsidRDefault="00C90FE3" w:rsidP="002255C1">
            <w:pPr>
              <w:spacing w:line="240" w:lineRule="auto"/>
              <w:jc w:val="center"/>
              <w:rPr>
                <w:b/>
                <w:sz w:val="20"/>
              </w:rPr>
            </w:pPr>
            <w:r w:rsidRPr="003F4E78">
              <w:rPr>
                <w:b/>
                <w:sz w:val="20"/>
              </w:rPr>
              <w:t>Содержание административных действий</w:t>
            </w:r>
          </w:p>
        </w:tc>
        <w:tc>
          <w:tcPr>
            <w:tcW w:w="1991" w:type="dxa"/>
          </w:tcPr>
          <w:p w:rsidR="00C90FE3" w:rsidRPr="003F4E78" w:rsidRDefault="00C90FE3" w:rsidP="002255C1">
            <w:pPr>
              <w:spacing w:line="240" w:lineRule="auto"/>
              <w:jc w:val="center"/>
              <w:rPr>
                <w:b/>
                <w:bCs/>
                <w:sz w:val="24"/>
                <w:szCs w:val="24"/>
              </w:rPr>
            </w:pPr>
            <w:r w:rsidRPr="003F4E78">
              <w:rPr>
                <w:b/>
                <w:sz w:val="20"/>
              </w:rPr>
              <w:t>Срок выполнения административных действий</w:t>
            </w:r>
          </w:p>
        </w:tc>
        <w:tc>
          <w:tcPr>
            <w:tcW w:w="3108" w:type="dxa"/>
          </w:tcPr>
          <w:p w:rsidR="00C90FE3" w:rsidRPr="003F4E78" w:rsidRDefault="00C90FE3" w:rsidP="002255C1">
            <w:pPr>
              <w:spacing w:line="240" w:lineRule="auto"/>
              <w:jc w:val="center"/>
              <w:rPr>
                <w:b/>
                <w:sz w:val="20"/>
              </w:rPr>
            </w:pPr>
            <w:r w:rsidRPr="003F4E78">
              <w:rPr>
                <w:b/>
                <w:sz w:val="20"/>
              </w:rPr>
              <w:t>Должностное лицо, ответственное за выполнение административного действия</w:t>
            </w:r>
          </w:p>
        </w:tc>
      </w:tr>
      <w:tr w:rsidR="00C90FE3" w:rsidRPr="003F4E78" w:rsidTr="002255C1">
        <w:tc>
          <w:tcPr>
            <w:tcW w:w="4337" w:type="dxa"/>
          </w:tcPr>
          <w:p w:rsidR="00C90FE3" w:rsidRPr="003F4E78" w:rsidRDefault="00C90FE3" w:rsidP="002255C1">
            <w:pPr>
              <w:spacing w:line="240" w:lineRule="auto"/>
              <w:rPr>
                <w:sz w:val="20"/>
              </w:rPr>
            </w:pPr>
            <w:r w:rsidRPr="003F4E78">
              <w:rPr>
                <w:sz w:val="20"/>
              </w:rPr>
              <w:t>Проверка соответствия документов и сведений установленным критериям для принятия решений</w:t>
            </w:r>
          </w:p>
        </w:tc>
        <w:tc>
          <w:tcPr>
            <w:tcW w:w="1991" w:type="dxa"/>
          </w:tcPr>
          <w:p w:rsidR="00C90FE3" w:rsidRPr="003F4E78" w:rsidRDefault="00C90FE3" w:rsidP="002255C1">
            <w:pPr>
              <w:spacing w:line="240" w:lineRule="auto"/>
              <w:jc w:val="center"/>
              <w:rPr>
                <w:sz w:val="20"/>
              </w:rPr>
            </w:pPr>
            <w:r w:rsidRPr="003F4E78">
              <w:rPr>
                <w:sz w:val="20"/>
              </w:rPr>
              <w:t>2 рабочих дня</w:t>
            </w:r>
          </w:p>
        </w:tc>
        <w:tc>
          <w:tcPr>
            <w:tcW w:w="3108" w:type="dxa"/>
          </w:tcPr>
          <w:p w:rsidR="00C90FE3" w:rsidRPr="003F4E78" w:rsidRDefault="00C90FE3" w:rsidP="002255C1">
            <w:pPr>
              <w:spacing w:line="240" w:lineRule="auto"/>
              <w:jc w:val="left"/>
              <w:rPr>
                <w:sz w:val="20"/>
              </w:rPr>
            </w:pPr>
            <w:r w:rsidRPr="003F4E78">
              <w:rPr>
                <w:sz w:val="20"/>
              </w:rPr>
              <w:t xml:space="preserve">должностное лицо, ответственное   за предоставление муниципальной услуги    </w:t>
            </w:r>
          </w:p>
        </w:tc>
      </w:tr>
      <w:tr w:rsidR="00C90FE3" w:rsidRPr="003F4E78" w:rsidTr="002255C1">
        <w:tc>
          <w:tcPr>
            <w:tcW w:w="4337" w:type="dxa"/>
          </w:tcPr>
          <w:p w:rsidR="00C90FE3" w:rsidRPr="003F4E78" w:rsidRDefault="00C90FE3" w:rsidP="002255C1">
            <w:pPr>
              <w:spacing w:line="240" w:lineRule="auto"/>
              <w:rPr>
                <w:sz w:val="20"/>
              </w:rPr>
            </w:pPr>
            <w:r w:rsidRPr="003F4E78">
              <w:rPr>
                <w:sz w:val="20"/>
              </w:rPr>
              <w:t>Подготовка проекта результата оказания муниципальной услуги</w:t>
            </w:r>
          </w:p>
        </w:tc>
        <w:tc>
          <w:tcPr>
            <w:tcW w:w="1991" w:type="dxa"/>
          </w:tcPr>
          <w:p w:rsidR="00C90FE3" w:rsidRPr="003F4E78" w:rsidRDefault="00C90FE3" w:rsidP="002255C1">
            <w:pPr>
              <w:spacing w:line="240" w:lineRule="auto"/>
              <w:jc w:val="center"/>
              <w:rPr>
                <w:sz w:val="20"/>
              </w:rPr>
            </w:pPr>
            <w:r w:rsidRPr="003F4E78">
              <w:rPr>
                <w:sz w:val="20"/>
              </w:rPr>
              <w:t>2 рабочих дня</w:t>
            </w:r>
          </w:p>
        </w:tc>
        <w:tc>
          <w:tcPr>
            <w:tcW w:w="3108" w:type="dxa"/>
          </w:tcPr>
          <w:p w:rsidR="00C90FE3" w:rsidRPr="003F4E78" w:rsidRDefault="00C90FE3" w:rsidP="002255C1">
            <w:pPr>
              <w:spacing w:line="240" w:lineRule="auto"/>
              <w:jc w:val="left"/>
              <w:rPr>
                <w:sz w:val="20"/>
              </w:rPr>
            </w:pPr>
            <w:r w:rsidRPr="003F4E78">
              <w:rPr>
                <w:sz w:val="20"/>
              </w:rPr>
              <w:t xml:space="preserve">должностное лицо, ответственное   за предоставление муниципальной услуги    </w:t>
            </w:r>
          </w:p>
        </w:tc>
      </w:tr>
      <w:tr w:rsidR="00C90FE3" w:rsidRPr="003F4E78" w:rsidTr="002255C1">
        <w:trPr>
          <w:trHeight w:val="373"/>
        </w:trPr>
        <w:tc>
          <w:tcPr>
            <w:tcW w:w="9436" w:type="dxa"/>
            <w:gridSpan w:val="3"/>
            <w:vAlign w:val="center"/>
          </w:tcPr>
          <w:p w:rsidR="00C90FE3" w:rsidRPr="003F4E78" w:rsidRDefault="00C90FE3" w:rsidP="002255C1">
            <w:pPr>
              <w:spacing w:line="240" w:lineRule="auto"/>
              <w:jc w:val="center"/>
              <w:rPr>
                <w:b/>
                <w:bCs/>
                <w:sz w:val="24"/>
                <w:szCs w:val="24"/>
              </w:rPr>
            </w:pPr>
            <w:r w:rsidRPr="003F4E78">
              <w:rPr>
                <w:b/>
                <w:bCs/>
                <w:sz w:val="24"/>
                <w:szCs w:val="24"/>
              </w:rPr>
              <w:t>4. Принятие решения</w:t>
            </w:r>
          </w:p>
        </w:tc>
      </w:tr>
      <w:tr w:rsidR="00C90FE3" w:rsidRPr="003F4E78" w:rsidTr="002255C1">
        <w:tc>
          <w:tcPr>
            <w:tcW w:w="4337" w:type="dxa"/>
          </w:tcPr>
          <w:p w:rsidR="00C90FE3" w:rsidRPr="003F4E78" w:rsidRDefault="00C90FE3" w:rsidP="002255C1">
            <w:pPr>
              <w:spacing w:line="240" w:lineRule="auto"/>
              <w:rPr>
                <w:b/>
                <w:bCs/>
                <w:sz w:val="24"/>
                <w:szCs w:val="24"/>
              </w:rPr>
            </w:pPr>
            <w:r w:rsidRPr="003F4E78">
              <w:rPr>
                <w:b/>
                <w:sz w:val="20"/>
              </w:rPr>
              <w:t>Основание для начала административной процедуры</w:t>
            </w:r>
          </w:p>
        </w:tc>
        <w:tc>
          <w:tcPr>
            <w:tcW w:w="5099" w:type="dxa"/>
            <w:gridSpan w:val="2"/>
          </w:tcPr>
          <w:p w:rsidR="00C90FE3" w:rsidRPr="003F4E78" w:rsidRDefault="00C90FE3" w:rsidP="002255C1">
            <w:pPr>
              <w:spacing w:line="240" w:lineRule="auto"/>
              <w:rPr>
                <w:sz w:val="20"/>
              </w:rPr>
            </w:pPr>
            <w:r w:rsidRPr="003F4E78">
              <w:rPr>
                <w:sz w:val="20"/>
              </w:rPr>
              <w:t>Получение уполномоченным лицом подготовленного проекта результата оказания муниципальной услуги</w:t>
            </w:r>
          </w:p>
        </w:tc>
      </w:tr>
      <w:tr w:rsidR="00C90FE3" w:rsidRPr="003F4E78" w:rsidTr="002255C1">
        <w:tc>
          <w:tcPr>
            <w:tcW w:w="4337" w:type="dxa"/>
          </w:tcPr>
          <w:p w:rsidR="00C90FE3" w:rsidRPr="003F4E78" w:rsidRDefault="00C90FE3" w:rsidP="002255C1">
            <w:pPr>
              <w:spacing w:line="240" w:lineRule="auto"/>
              <w:rPr>
                <w:b/>
                <w:sz w:val="20"/>
              </w:rPr>
            </w:pPr>
            <w:r w:rsidRPr="003F4E78">
              <w:rPr>
                <w:b/>
                <w:sz w:val="20"/>
              </w:rPr>
              <w:t>Результат административного действия</w:t>
            </w:r>
          </w:p>
        </w:tc>
        <w:tc>
          <w:tcPr>
            <w:tcW w:w="5099" w:type="dxa"/>
            <w:gridSpan w:val="2"/>
          </w:tcPr>
          <w:p w:rsidR="00C90FE3" w:rsidRPr="003F4E78" w:rsidRDefault="00C90FE3" w:rsidP="002255C1">
            <w:pPr>
              <w:spacing w:line="240" w:lineRule="auto"/>
              <w:rPr>
                <w:sz w:val="20"/>
              </w:rPr>
            </w:pPr>
            <w:r w:rsidRPr="003F4E78">
              <w:rPr>
                <w:sz w:val="20"/>
              </w:rPr>
              <w:t>Подписание уполномоченным лицом результата оказания муниципальной услуги</w:t>
            </w:r>
          </w:p>
        </w:tc>
      </w:tr>
      <w:tr w:rsidR="00C90FE3" w:rsidRPr="003F4E78" w:rsidTr="002255C1">
        <w:tc>
          <w:tcPr>
            <w:tcW w:w="4337" w:type="dxa"/>
          </w:tcPr>
          <w:p w:rsidR="00C90FE3" w:rsidRPr="003F4E78" w:rsidRDefault="00C90FE3" w:rsidP="002255C1">
            <w:pPr>
              <w:spacing w:line="240" w:lineRule="auto"/>
              <w:rPr>
                <w:b/>
                <w:sz w:val="20"/>
              </w:rPr>
            </w:pPr>
            <w:r w:rsidRPr="003F4E78">
              <w:rPr>
                <w:b/>
                <w:sz w:val="20"/>
              </w:rPr>
              <w:t>Порядок передачи результата оказания</w:t>
            </w:r>
          </w:p>
        </w:tc>
        <w:tc>
          <w:tcPr>
            <w:tcW w:w="5099" w:type="dxa"/>
            <w:gridSpan w:val="2"/>
          </w:tcPr>
          <w:p w:rsidR="00C90FE3" w:rsidRPr="003F4E78" w:rsidRDefault="00C90FE3" w:rsidP="002255C1">
            <w:pPr>
              <w:spacing w:line="240" w:lineRule="auto"/>
              <w:rPr>
                <w:sz w:val="20"/>
              </w:rPr>
            </w:pPr>
            <w:r w:rsidRPr="003F4E78">
              <w:rPr>
                <w:sz w:val="20"/>
              </w:rPr>
              <w:t>Не фиксируется</w:t>
            </w:r>
          </w:p>
        </w:tc>
      </w:tr>
      <w:tr w:rsidR="00C90FE3" w:rsidRPr="003F4E78" w:rsidTr="002255C1">
        <w:tc>
          <w:tcPr>
            <w:tcW w:w="4337" w:type="dxa"/>
          </w:tcPr>
          <w:p w:rsidR="00C90FE3" w:rsidRPr="003F4E78" w:rsidRDefault="00C90FE3" w:rsidP="002255C1">
            <w:pPr>
              <w:spacing w:line="240" w:lineRule="auto"/>
              <w:rPr>
                <w:b/>
                <w:sz w:val="20"/>
              </w:rPr>
            </w:pPr>
            <w:r w:rsidRPr="003F4E78">
              <w:rPr>
                <w:b/>
                <w:sz w:val="20"/>
              </w:rPr>
              <w:t>Способ фиксации результата</w:t>
            </w:r>
          </w:p>
        </w:tc>
        <w:tc>
          <w:tcPr>
            <w:tcW w:w="5099" w:type="dxa"/>
            <w:gridSpan w:val="2"/>
          </w:tcPr>
          <w:p w:rsidR="00C90FE3" w:rsidRPr="003F4E78" w:rsidRDefault="00C90FE3" w:rsidP="002255C1">
            <w:pPr>
              <w:spacing w:line="240" w:lineRule="auto"/>
              <w:rPr>
                <w:sz w:val="20"/>
              </w:rPr>
            </w:pPr>
            <w:r w:rsidRPr="003F4E78">
              <w:rPr>
                <w:sz w:val="20"/>
              </w:rPr>
              <w:t>Не фиксируется</w:t>
            </w:r>
          </w:p>
        </w:tc>
      </w:tr>
      <w:tr w:rsidR="00C90FE3" w:rsidRPr="003F4E78" w:rsidTr="002255C1">
        <w:tc>
          <w:tcPr>
            <w:tcW w:w="4337" w:type="dxa"/>
          </w:tcPr>
          <w:p w:rsidR="00C90FE3" w:rsidRPr="003F4E78" w:rsidRDefault="00C90FE3" w:rsidP="002255C1">
            <w:pPr>
              <w:spacing w:line="240" w:lineRule="auto"/>
              <w:rPr>
                <w:b/>
                <w:sz w:val="20"/>
              </w:rPr>
            </w:pPr>
            <w:r w:rsidRPr="003F4E78">
              <w:rPr>
                <w:b/>
                <w:sz w:val="20"/>
              </w:rPr>
              <w:t>Критерии принятия решения</w:t>
            </w:r>
          </w:p>
        </w:tc>
        <w:tc>
          <w:tcPr>
            <w:tcW w:w="5099" w:type="dxa"/>
            <w:gridSpan w:val="2"/>
          </w:tcPr>
          <w:p w:rsidR="00C90FE3" w:rsidRPr="003F4E78" w:rsidRDefault="00C90FE3" w:rsidP="002255C1">
            <w:pPr>
              <w:spacing w:line="240" w:lineRule="auto"/>
              <w:rPr>
                <w:sz w:val="20"/>
              </w:rPr>
            </w:pPr>
            <w:r w:rsidRPr="003F4E78">
              <w:rPr>
                <w:sz w:val="20"/>
              </w:rPr>
              <w:t>Наличие подготовленного проекта результата оказания муниципальной услуги</w:t>
            </w:r>
          </w:p>
        </w:tc>
      </w:tr>
      <w:tr w:rsidR="00C90FE3" w:rsidRPr="003F4E78" w:rsidTr="002255C1">
        <w:tc>
          <w:tcPr>
            <w:tcW w:w="4337" w:type="dxa"/>
          </w:tcPr>
          <w:p w:rsidR="00C90FE3" w:rsidRPr="003F4E78" w:rsidRDefault="00C90FE3" w:rsidP="002255C1">
            <w:pPr>
              <w:spacing w:line="240" w:lineRule="auto"/>
              <w:jc w:val="center"/>
              <w:rPr>
                <w:b/>
                <w:sz w:val="20"/>
              </w:rPr>
            </w:pPr>
            <w:r w:rsidRPr="003F4E78">
              <w:rPr>
                <w:b/>
                <w:sz w:val="20"/>
              </w:rPr>
              <w:t>Содержание административных действий</w:t>
            </w:r>
          </w:p>
        </w:tc>
        <w:tc>
          <w:tcPr>
            <w:tcW w:w="1991" w:type="dxa"/>
          </w:tcPr>
          <w:p w:rsidR="00C90FE3" w:rsidRPr="003F4E78" w:rsidRDefault="00C90FE3" w:rsidP="002255C1">
            <w:pPr>
              <w:spacing w:line="240" w:lineRule="auto"/>
              <w:jc w:val="center"/>
              <w:rPr>
                <w:b/>
                <w:bCs/>
                <w:sz w:val="24"/>
                <w:szCs w:val="24"/>
              </w:rPr>
            </w:pPr>
            <w:r w:rsidRPr="003F4E78">
              <w:rPr>
                <w:b/>
                <w:sz w:val="20"/>
              </w:rPr>
              <w:t>Срок выполнения административных действий</w:t>
            </w:r>
          </w:p>
        </w:tc>
        <w:tc>
          <w:tcPr>
            <w:tcW w:w="3108" w:type="dxa"/>
          </w:tcPr>
          <w:p w:rsidR="00C90FE3" w:rsidRPr="003F4E78" w:rsidRDefault="00C90FE3" w:rsidP="002255C1">
            <w:pPr>
              <w:spacing w:line="240" w:lineRule="auto"/>
              <w:jc w:val="center"/>
              <w:rPr>
                <w:b/>
                <w:sz w:val="20"/>
              </w:rPr>
            </w:pPr>
            <w:r w:rsidRPr="003F4E78">
              <w:rPr>
                <w:b/>
                <w:sz w:val="20"/>
              </w:rPr>
              <w:t>Должностное лицо, ответственное за выполнение административного действия</w:t>
            </w:r>
          </w:p>
        </w:tc>
      </w:tr>
      <w:tr w:rsidR="00C90FE3" w:rsidRPr="003F4E78" w:rsidTr="002255C1">
        <w:tc>
          <w:tcPr>
            <w:tcW w:w="4337" w:type="dxa"/>
          </w:tcPr>
          <w:p w:rsidR="00C90FE3" w:rsidRPr="003F4E78" w:rsidRDefault="00C90FE3" w:rsidP="002255C1">
            <w:pPr>
              <w:spacing w:line="240" w:lineRule="auto"/>
              <w:rPr>
                <w:sz w:val="20"/>
              </w:rPr>
            </w:pPr>
            <w:r w:rsidRPr="003F4E78">
              <w:rPr>
                <w:sz w:val="20"/>
              </w:rPr>
              <w:t>Передача проекта результата оказания муниципальной услуги уполномоченному лицу на подпись</w:t>
            </w:r>
          </w:p>
        </w:tc>
        <w:tc>
          <w:tcPr>
            <w:tcW w:w="1991" w:type="dxa"/>
          </w:tcPr>
          <w:p w:rsidR="00C90FE3" w:rsidRPr="003F4E78" w:rsidRDefault="00C90FE3" w:rsidP="002255C1">
            <w:pPr>
              <w:spacing w:line="240" w:lineRule="auto"/>
              <w:jc w:val="center"/>
              <w:rPr>
                <w:sz w:val="20"/>
              </w:rPr>
            </w:pPr>
            <w:r w:rsidRPr="003F4E78">
              <w:rPr>
                <w:sz w:val="20"/>
              </w:rPr>
              <w:t>2 рабочих дня</w:t>
            </w:r>
          </w:p>
        </w:tc>
        <w:tc>
          <w:tcPr>
            <w:tcW w:w="3108" w:type="dxa"/>
          </w:tcPr>
          <w:p w:rsidR="00C90FE3" w:rsidRPr="003F4E78" w:rsidRDefault="00C90FE3" w:rsidP="002255C1">
            <w:pPr>
              <w:spacing w:line="240" w:lineRule="auto"/>
              <w:jc w:val="left"/>
              <w:rPr>
                <w:sz w:val="20"/>
              </w:rPr>
            </w:pPr>
            <w:r w:rsidRPr="003F4E78">
              <w:rPr>
                <w:sz w:val="20"/>
              </w:rPr>
              <w:t xml:space="preserve">должностное лицо, ответственное   за предоставление муниципальной услуги    </w:t>
            </w:r>
          </w:p>
        </w:tc>
      </w:tr>
      <w:tr w:rsidR="00C90FE3" w:rsidRPr="003F4E78" w:rsidTr="002255C1">
        <w:tc>
          <w:tcPr>
            <w:tcW w:w="4337" w:type="dxa"/>
          </w:tcPr>
          <w:p w:rsidR="00C90FE3" w:rsidRPr="003F4E78" w:rsidRDefault="00C90FE3" w:rsidP="002255C1">
            <w:pPr>
              <w:spacing w:line="240" w:lineRule="auto"/>
              <w:rPr>
                <w:sz w:val="20"/>
              </w:rPr>
            </w:pPr>
            <w:r w:rsidRPr="003F4E78">
              <w:rPr>
                <w:sz w:val="20"/>
              </w:rPr>
              <w:t>Подписание результата оказания муниципальной услуги уполномоченным лицом</w:t>
            </w:r>
          </w:p>
        </w:tc>
        <w:tc>
          <w:tcPr>
            <w:tcW w:w="1991" w:type="dxa"/>
          </w:tcPr>
          <w:p w:rsidR="00C90FE3" w:rsidRPr="003F4E78" w:rsidRDefault="00C90FE3" w:rsidP="002255C1">
            <w:pPr>
              <w:spacing w:line="240" w:lineRule="auto"/>
              <w:jc w:val="center"/>
              <w:rPr>
                <w:sz w:val="20"/>
              </w:rPr>
            </w:pPr>
            <w:r w:rsidRPr="003F4E78">
              <w:rPr>
                <w:sz w:val="20"/>
              </w:rPr>
              <w:t>2 рабочих дня</w:t>
            </w:r>
          </w:p>
        </w:tc>
        <w:tc>
          <w:tcPr>
            <w:tcW w:w="3108" w:type="dxa"/>
          </w:tcPr>
          <w:p w:rsidR="00C90FE3" w:rsidRPr="003F4E78" w:rsidRDefault="00C90FE3" w:rsidP="002255C1">
            <w:pPr>
              <w:spacing w:line="240" w:lineRule="auto"/>
              <w:jc w:val="left"/>
              <w:rPr>
                <w:sz w:val="20"/>
              </w:rPr>
            </w:pPr>
            <w:r w:rsidRPr="003F4E78">
              <w:rPr>
                <w:sz w:val="20"/>
              </w:rPr>
              <w:t>Уполномоченное лицо, на подписание результатов оказания муниципальной услуги</w:t>
            </w:r>
          </w:p>
        </w:tc>
      </w:tr>
      <w:tr w:rsidR="00C90FE3" w:rsidRPr="003F4E78" w:rsidTr="002255C1">
        <w:trPr>
          <w:trHeight w:val="410"/>
        </w:trPr>
        <w:tc>
          <w:tcPr>
            <w:tcW w:w="9436" w:type="dxa"/>
            <w:gridSpan w:val="3"/>
            <w:vAlign w:val="center"/>
          </w:tcPr>
          <w:p w:rsidR="00C90FE3" w:rsidRPr="003F4E78" w:rsidRDefault="00C90FE3" w:rsidP="002255C1">
            <w:pPr>
              <w:spacing w:line="240" w:lineRule="auto"/>
              <w:jc w:val="center"/>
              <w:rPr>
                <w:b/>
                <w:bCs/>
                <w:sz w:val="24"/>
                <w:szCs w:val="24"/>
              </w:rPr>
            </w:pPr>
            <w:r w:rsidRPr="003F4E78">
              <w:rPr>
                <w:b/>
                <w:bCs/>
                <w:sz w:val="24"/>
                <w:szCs w:val="24"/>
              </w:rPr>
              <w:lastRenderedPageBreak/>
              <w:t>5. Выдача результата</w:t>
            </w:r>
          </w:p>
        </w:tc>
      </w:tr>
      <w:tr w:rsidR="00C90FE3" w:rsidRPr="003F4E78" w:rsidTr="002255C1">
        <w:tc>
          <w:tcPr>
            <w:tcW w:w="4337" w:type="dxa"/>
          </w:tcPr>
          <w:p w:rsidR="00C90FE3" w:rsidRPr="003F4E78" w:rsidRDefault="00C90FE3" w:rsidP="002255C1">
            <w:pPr>
              <w:spacing w:line="240" w:lineRule="auto"/>
              <w:rPr>
                <w:b/>
                <w:bCs/>
                <w:sz w:val="24"/>
                <w:szCs w:val="24"/>
              </w:rPr>
            </w:pPr>
            <w:r w:rsidRPr="003F4E78">
              <w:rPr>
                <w:b/>
                <w:sz w:val="20"/>
              </w:rPr>
              <w:t>Основание для начала административной процедуры</w:t>
            </w:r>
          </w:p>
        </w:tc>
        <w:tc>
          <w:tcPr>
            <w:tcW w:w="5099" w:type="dxa"/>
            <w:gridSpan w:val="2"/>
          </w:tcPr>
          <w:p w:rsidR="00C90FE3" w:rsidRPr="003F4E78" w:rsidRDefault="00C90FE3" w:rsidP="002255C1">
            <w:pPr>
              <w:spacing w:line="240" w:lineRule="auto"/>
              <w:rPr>
                <w:sz w:val="20"/>
              </w:rPr>
            </w:pPr>
            <w:r w:rsidRPr="003F4E78">
              <w:rPr>
                <w:sz w:val="20"/>
              </w:rPr>
              <w:t>Подписание результата оказания муниципальной услуги уполномоченным лицом</w:t>
            </w:r>
          </w:p>
        </w:tc>
      </w:tr>
      <w:tr w:rsidR="00C90FE3" w:rsidRPr="003F4E78" w:rsidTr="002255C1">
        <w:tc>
          <w:tcPr>
            <w:tcW w:w="4337" w:type="dxa"/>
          </w:tcPr>
          <w:p w:rsidR="00C90FE3" w:rsidRPr="003F4E78" w:rsidRDefault="00C90FE3" w:rsidP="002255C1">
            <w:pPr>
              <w:spacing w:line="240" w:lineRule="auto"/>
              <w:rPr>
                <w:b/>
                <w:sz w:val="20"/>
              </w:rPr>
            </w:pPr>
            <w:r w:rsidRPr="003F4E78">
              <w:rPr>
                <w:b/>
                <w:sz w:val="20"/>
              </w:rPr>
              <w:t>Результат административного действия</w:t>
            </w:r>
          </w:p>
        </w:tc>
        <w:tc>
          <w:tcPr>
            <w:tcW w:w="5099" w:type="dxa"/>
            <w:gridSpan w:val="2"/>
          </w:tcPr>
          <w:p w:rsidR="00C90FE3" w:rsidRPr="003F4E78" w:rsidRDefault="00C90FE3" w:rsidP="002255C1">
            <w:pPr>
              <w:spacing w:line="240" w:lineRule="auto"/>
              <w:rPr>
                <w:sz w:val="20"/>
              </w:rPr>
            </w:pPr>
            <w:r w:rsidRPr="003F4E78">
              <w:rPr>
                <w:sz w:val="20"/>
              </w:rPr>
              <w:t>Получение заявителем результата оказания муниципальной услуги</w:t>
            </w:r>
          </w:p>
        </w:tc>
      </w:tr>
      <w:tr w:rsidR="00C90FE3" w:rsidRPr="003F4E78" w:rsidTr="002255C1">
        <w:tc>
          <w:tcPr>
            <w:tcW w:w="4337" w:type="dxa"/>
          </w:tcPr>
          <w:p w:rsidR="00C90FE3" w:rsidRPr="003F4E78" w:rsidRDefault="00C90FE3" w:rsidP="002255C1">
            <w:pPr>
              <w:spacing w:line="240" w:lineRule="auto"/>
              <w:rPr>
                <w:b/>
                <w:sz w:val="20"/>
              </w:rPr>
            </w:pPr>
            <w:r w:rsidRPr="003F4E78">
              <w:rPr>
                <w:b/>
                <w:sz w:val="20"/>
              </w:rPr>
              <w:t>Порядок передачи результата оказания</w:t>
            </w:r>
          </w:p>
        </w:tc>
        <w:tc>
          <w:tcPr>
            <w:tcW w:w="5099" w:type="dxa"/>
            <w:gridSpan w:val="2"/>
          </w:tcPr>
          <w:p w:rsidR="00C90FE3" w:rsidRPr="003F4E78" w:rsidRDefault="00C90FE3" w:rsidP="002255C1">
            <w:pPr>
              <w:spacing w:line="240" w:lineRule="auto"/>
              <w:rPr>
                <w:sz w:val="20"/>
              </w:rPr>
            </w:pPr>
            <w:r w:rsidRPr="003F4E78">
              <w:rPr>
                <w:sz w:val="20"/>
              </w:rPr>
              <w:t>Лично, по почте, в электронной форме</w:t>
            </w:r>
          </w:p>
        </w:tc>
      </w:tr>
      <w:tr w:rsidR="00C90FE3" w:rsidRPr="003F4E78" w:rsidTr="002255C1">
        <w:tc>
          <w:tcPr>
            <w:tcW w:w="4337" w:type="dxa"/>
          </w:tcPr>
          <w:p w:rsidR="00C90FE3" w:rsidRPr="003F4E78" w:rsidRDefault="00C90FE3" w:rsidP="002255C1">
            <w:pPr>
              <w:spacing w:line="240" w:lineRule="auto"/>
              <w:rPr>
                <w:b/>
                <w:sz w:val="20"/>
              </w:rPr>
            </w:pPr>
            <w:r w:rsidRPr="003F4E78">
              <w:rPr>
                <w:b/>
                <w:sz w:val="20"/>
              </w:rPr>
              <w:t>Способ фиксации результата</w:t>
            </w:r>
          </w:p>
        </w:tc>
        <w:tc>
          <w:tcPr>
            <w:tcW w:w="5099" w:type="dxa"/>
            <w:gridSpan w:val="2"/>
          </w:tcPr>
          <w:p w:rsidR="00C90FE3" w:rsidRPr="003F4E78" w:rsidRDefault="00C90FE3" w:rsidP="002255C1">
            <w:pPr>
              <w:spacing w:line="240" w:lineRule="auto"/>
              <w:rPr>
                <w:sz w:val="20"/>
              </w:rPr>
            </w:pPr>
            <w:r w:rsidRPr="003F4E78">
              <w:rPr>
                <w:sz w:val="20"/>
              </w:rPr>
              <w:t>В журнале регистрации исходящих документов</w:t>
            </w:r>
          </w:p>
        </w:tc>
      </w:tr>
      <w:tr w:rsidR="00C90FE3" w:rsidRPr="003F4E78" w:rsidTr="002255C1">
        <w:tc>
          <w:tcPr>
            <w:tcW w:w="4337" w:type="dxa"/>
          </w:tcPr>
          <w:p w:rsidR="00C90FE3" w:rsidRPr="003F4E78" w:rsidRDefault="00C90FE3" w:rsidP="002255C1">
            <w:pPr>
              <w:spacing w:line="240" w:lineRule="auto"/>
              <w:rPr>
                <w:b/>
                <w:sz w:val="20"/>
              </w:rPr>
            </w:pPr>
            <w:r w:rsidRPr="003F4E78">
              <w:rPr>
                <w:b/>
                <w:sz w:val="20"/>
              </w:rPr>
              <w:t>Критерии принятия решения</w:t>
            </w:r>
          </w:p>
        </w:tc>
        <w:tc>
          <w:tcPr>
            <w:tcW w:w="5099" w:type="dxa"/>
            <w:gridSpan w:val="2"/>
          </w:tcPr>
          <w:p w:rsidR="00C90FE3" w:rsidRPr="003F4E78" w:rsidRDefault="00C90FE3" w:rsidP="002255C1">
            <w:pPr>
              <w:spacing w:line="240" w:lineRule="auto"/>
              <w:rPr>
                <w:sz w:val="20"/>
              </w:rPr>
            </w:pPr>
            <w:r w:rsidRPr="003F4E78">
              <w:rPr>
                <w:sz w:val="20"/>
              </w:rPr>
              <w:t>- наличие подписанного результата оказания услуги</w:t>
            </w:r>
          </w:p>
          <w:p w:rsidR="00C90FE3" w:rsidRPr="003F4E78" w:rsidRDefault="00C90FE3" w:rsidP="002255C1">
            <w:pPr>
              <w:spacing w:line="240" w:lineRule="auto"/>
              <w:rPr>
                <w:sz w:val="20"/>
              </w:rPr>
            </w:pPr>
            <w:r w:rsidRPr="003F4E78">
              <w:rPr>
                <w:sz w:val="20"/>
              </w:rPr>
              <w:t>- указание заявителем  в заявлении способа выдачи результата муниципальной услуги</w:t>
            </w:r>
          </w:p>
        </w:tc>
      </w:tr>
      <w:tr w:rsidR="00C90FE3" w:rsidRPr="003F4E78" w:rsidTr="002255C1">
        <w:tc>
          <w:tcPr>
            <w:tcW w:w="4337" w:type="dxa"/>
          </w:tcPr>
          <w:p w:rsidR="00C90FE3" w:rsidRPr="003F4E78" w:rsidRDefault="00C90FE3" w:rsidP="002255C1">
            <w:pPr>
              <w:spacing w:line="240" w:lineRule="auto"/>
              <w:jc w:val="center"/>
              <w:rPr>
                <w:b/>
                <w:sz w:val="20"/>
              </w:rPr>
            </w:pPr>
            <w:r w:rsidRPr="003F4E78">
              <w:rPr>
                <w:b/>
                <w:sz w:val="20"/>
              </w:rPr>
              <w:t>Содержание административных действий</w:t>
            </w:r>
          </w:p>
        </w:tc>
        <w:tc>
          <w:tcPr>
            <w:tcW w:w="1991" w:type="dxa"/>
          </w:tcPr>
          <w:p w:rsidR="00C90FE3" w:rsidRPr="003F4E78" w:rsidRDefault="00C90FE3" w:rsidP="002255C1">
            <w:pPr>
              <w:spacing w:line="240" w:lineRule="auto"/>
              <w:jc w:val="center"/>
              <w:rPr>
                <w:b/>
                <w:bCs/>
                <w:sz w:val="24"/>
                <w:szCs w:val="24"/>
              </w:rPr>
            </w:pPr>
            <w:r w:rsidRPr="003F4E78">
              <w:rPr>
                <w:b/>
                <w:sz w:val="20"/>
              </w:rPr>
              <w:t>Срок выполнения административных действий</w:t>
            </w:r>
          </w:p>
        </w:tc>
        <w:tc>
          <w:tcPr>
            <w:tcW w:w="3108" w:type="dxa"/>
          </w:tcPr>
          <w:p w:rsidR="00C90FE3" w:rsidRPr="003F4E78" w:rsidRDefault="00C90FE3" w:rsidP="002255C1">
            <w:pPr>
              <w:spacing w:line="240" w:lineRule="auto"/>
              <w:jc w:val="center"/>
              <w:rPr>
                <w:b/>
                <w:sz w:val="20"/>
              </w:rPr>
            </w:pPr>
            <w:r w:rsidRPr="003F4E78">
              <w:rPr>
                <w:b/>
                <w:sz w:val="20"/>
              </w:rPr>
              <w:t>Должностное лицо, ответственное за выполнение административного действия</w:t>
            </w:r>
          </w:p>
        </w:tc>
      </w:tr>
      <w:tr w:rsidR="00C90FE3" w:rsidRPr="003F4E78" w:rsidTr="002255C1">
        <w:tc>
          <w:tcPr>
            <w:tcW w:w="4337" w:type="dxa"/>
          </w:tcPr>
          <w:p w:rsidR="00C90FE3" w:rsidRPr="003F4E78" w:rsidRDefault="00C90FE3" w:rsidP="002255C1">
            <w:pPr>
              <w:spacing w:line="240" w:lineRule="auto"/>
              <w:rPr>
                <w:sz w:val="20"/>
              </w:rPr>
            </w:pPr>
            <w:r w:rsidRPr="003F4E78">
              <w:rPr>
                <w:sz w:val="20"/>
              </w:rPr>
              <w:t>Регистрация результата оказания муниципальной услуги</w:t>
            </w:r>
          </w:p>
        </w:tc>
        <w:tc>
          <w:tcPr>
            <w:tcW w:w="1991" w:type="dxa"/>
          </w:tcPr>
          <w:p w:rsidR="00C90FE3" w:rsidRPr="003F4E78" w:rsidRDefault="00C90FE3" w:rsidP="002255C1">
            <w:pPr>
              <w:spacing w:line="240" w:lineRule="auto"/>
              <w:jc w:val="center"/>
              <w:rPr>
                <w:sz w:val="20"/>
              </w:rPr>
            </w:pPr>
            <w:r w:rsidRPr="003F4E78">
              <w:rPr>
                <w:sz w:val="20"/>
              </w:rPr>
              <w:t>1 рабочий день</w:t>
            </w:r>
          </w:p>
        </w:tc>
        <w:tc>
          <w:tcPr>
            <w:tcW w:w="3108" w:type="dxa"/>
          </w:tcPr>
          <w:p w:rsidR="00C90FE3" w:rsidRPr="003F4E78" w:rsidRDefault="00C90FE3" w:rsidP="002255C1">
            <w:pPr>
              <w:spacing w:line="240" w:lineRule="auto"/>
              <w:rPr>
                <w:sz w:val="20"/>
              </w:rPr>
            </w:pPr>
            <w:r w:rsidRPr="003F4E78">
              <w:rPr>
                <w:sz w:val="20"/>
              </w:rPr>
              <w:t xml:space="preserve">Специалист, ответственный за выдачу документов </w:t>
            </w:r>
          </w:p>
        </w:tc>
      </w:tr>
      <w:tr w:rsidR="00C90FE3" w:rsidRPr="003F4E78" w:rsidTr="002255C1">
        <w:tc>
          <w:tcPr>
            <w:tcW w:w="4337" w:type="dxa"/>
          </w:tcPr>
          <w:p w:rsidR="00C90FE3" w:rsidRPr="003F4E78" w:rsidRDefault="00C90FE3" w:rsidP="002255C1">
            <w:pPr>
              <w:spacing w:line="240" w:lineRule="auto"/>
              <w:rPr>
                <w:sz w:val="20"/>
              </w:rPr>
            </w:pPr>
            <w:r w:rsidRPr="003F4E78">
              <w:rPr>
                <w:sz w:val="20"/>
              </w:rPr>
              <w:t>Направление заявителю результата оказания муниципальной услуги</w:t>
            </w:r>
          </w:p>
        </w:tc>
        <w:tc>
          <w:tcPr>
            <w:tcW w:w="1991" w:type="dxa"/>
          </w:tcPr>
          <w:p w:rsidR="00C90FE3" w:rsidRPr="003F4E78" w:rsidRDefault="00C90FE3" w:rsidP="002255C1">
            <w:pPr>
              <w:spacing w:line="240" w:lineRule="auto"/>
              <w:jc w:val="center"/>
              <w:rPr>
                <w:sz w:val="20"/>
              </w:rPr>
            </w:pPr>
            <w:r w:rsidRPr="003F4E78">
              <w:rPr>
                <w:sz w:val="20"/>
              </w:rPr>
              <w:t>2 рабочих дня</w:t>
            </w:r>
          </w:p>
        </w:tc>
        <w:tc>
          <w:tcPr>
            <w:tcW w:w="3108" w:type="dxa"/>
          </w:tcPr>
          <w:p w:rsidR="00C90FE3" w:rsidRPr="003F4E78" w:rsidRDefault="00C90FE3" w:rsidP="002255C1">
            <w:pPr>
              <w:spacing w:line="240" w:lineRule="auto"/>
              <w:rPr>
                <w:sz w:val="20"/>
              </w:rPr>
            </w:pPr>
            <w:r w:rsidRPr="003F4E78">
              <w:rPr>
                <w:sz w:val="20"/>
              </w:rPr>
              <w:t>Специалист, ответственный за выдачу документов</w:t>
            </w:r>
          </w:p>
        </w:tc>
      </w:tr>
    </w:tbl>
    <w:p w:rsidR="00C90FE3" w:rsidRPr="003F4E78" w:rsidRDefault="00C90FE3" w:rsidP="00C90FE3">
      <w:pPr>
        <w:autoSpaceDE w:val="0"/>
        <w:autoSpaceDN w:val="0"/>
        <w:adjustRightInd w:val="0"/>
        <w:spacing w:line="240" w:lineRule="auto"/>
        <w:jc w:val="right"/>
        <w:outlineLvl w:val="1"/>
        <w:rPr>
          <w:sz w:val="20"/>
          <w:szCs w:val="20"/>
          <w:lang w:eastAsia="en-US"/>
        </w:rPr>
      </w:pPr>
    </w:p>
    <w:p w:rsidR="00C90FE3" w:rsidRPr="003F4E78" w:rsidRDefault="00C90FE3" w:rsidP="00C90FE3">
      <w:pPr>
        <w:spacing w:line="240" w:lineRule="auto"/>
      </w:pPr>
    </w:p>
    <w:p w:rsidR="00C90FE3" w:rsidRPr="003F4E78" w:rsidRDefault="00C90FE3" w:rsidP="00C90FE3"/>
    <w:p w:rsidR="00C90FE3" w:rsidRDefault="00C90FE3" w:rsidP="00C90FE3">
      <w:pPr>
        <w:pStyle w:val="35"/>
        <w:shd w:val="clear" w:color="auto" w:fill="auto"/>
        <w:spacing w:before="0" w:after="0" w:line="240" w:lineRule="auto"/>
        <w:ind w:firstLine="0"/>
        <w:jc w:val="right"/>
        <w:rPr>
          <w:sz w:val="20"/>
          <w:szCs w:val="20"/>
        </w:rPr>
      </w:pPr>
    </w:p>
    <w:bookmarkEnd w:id="1"/>
    <w:p w:rsidR="00C90FE3" w:rsidRDefault="00C90FE3" w:rsidP="00C90FE3">
      <w:pPr>
        <w:spacing w:line="240" w:lineRule="auto"/>
        <w:jc w:val="left"/>
        <w:rPr>
          <w:sz w:val="20"/>
          <w:szCs w:val="20"/>
          <w:lang w:eastAsia="en-US"/>
        </w:rPr>
      </w:pPr>
    </w:p>
    <w:p w:rsidR="00F6080D" w:rsidRDefault="00C90FE3"/>
    <w:sectPr w:rsidR="00F6080D" w:rsidSect="009B33D1">
      <w:headerReference w:type="default" r:id="rId14"/>
      <w:pgSz w:w="11906" w:h="16838"/>
      <w:pgMar w:top="1134" w:right="851" w:bottom="1134"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Droid Sans Devanagari">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Arial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085097"/>
      <w:docPartObj>
        <w:docPartGallery w:val="Page Numbers (Top of Page)"/>
        <w:docPartUnique/>
      </w:docPartObj>
    </w:sdtPr>
    <w:sdtEndPr/>
    <w:sdtContent>
      <w:p w:rsidR="00DD5E21" w:rsidRDefault="00C90FE3">
        <w:pPr>
          <w:pStyle w:val="a8"/>
          <w:jc w:val="center"/>
        </w:pPr>
        <w:r>
          <w:fldChar w:fldCharType="begin"/>
        </w:r>
        <w:r>
          <w:instrText xml:space="preserve"> PAGE   \* MERGEFORMAT </w:instrText>
        </w:r>
        <w:r>
          <w:fldChar w:fldCharType="separate"/>
        </w:r>
        <w:r>
          <w:rPr>
            <w:noProof/>
          </w:rPr>
          <w:t>2</w:t>
        </w:r>
        <w:r>
          <w:rPr>
            <w:noProof/>
          </w:rPr>
          <w:fldChar w:fldCharType="end"/>
        </w:r>
      </w:p>
    </w:sdtContent>
  </w:sdt>
  <w:p w:rsidR="00DD5E21" w:rsidRDefault="00C90FE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1429" w:hanging="360"/>
      </w:pPr>
      <w:rPr>
        <w:sz w:val="28"/>
        <w:szCs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1429" w:hanging="360"/>
      </w:pPr>
      <w:rPr>
        <w:iCs/>
        <w:sz w:val="28"/>
        <w:szCs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5832F67"/>
    <w:multiLevelType w:val="hybridMultilevel"/>
    <w:tmpl w:val="DFD6BF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15:restartNumberingAfterBreak="0">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8" w15:restartNumberingAfterBreak="0">
    <w:nsid w:val="590D03F3"/>
    <w:multiLevelType w:val="hybridMultilevel"/>
    <w:tmpl w:val="C16A97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2D7121A"/>
    <w:multiLevelType w:val="hybridMultilevel"/>
    <w:tmpl w:val="A28C5254"/>
    <w:lvl w:ilvl="0" w:tplc="9A46EA52">
      <w:start w:val="1"/>
      <w:numFmt w:val="decimal"/>
      <w:lvlText w:val="%1."/>
      <w:lvlJc w:val="left"/>
      <w:pPr>
        <w:ind w:left="177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7CA80EFF"/>
    <w:multiLevelType w:val="hybridMultilevel"/>
    <w:tmpl w:val="5AD2C64C"/>
    <w:lvl w:ilvl="0" w:tplc="209A23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6"/>
  </w:num>
  <w:num w:numId="5">
    <w:abstractNumId w:val="7"/>
  </w:num>
  <w:num w:numId="6">
    <w:abstractNumId w:val="10"/>
  </w:num>
  <w:num w:numId="7">
    <w:abstractNumId w:val="0"/>
  </w:num>
  <w:num w:numId="8">
    <w:abstractNumId w:val="1"/>
  </w:num>
  <w:num w:numId="9">
    <w:abstractNumId w:val="2"/>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BED"/>
    <w:rsid w:val="00111BB0"/>
    <w:rsid w:val="00460BED"/>
    <w:rsid w:val="00922F7D"/>
    <w:rsid w:val="00C90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09588"/>
  <w15:chartTrackingRefBased/>
  <w15:docId w15:val="{F8E0D3D0-0ECF-441C-9EF2-18308FF14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FE3"/>
    <w:pPr>
      <w:spacing w:after="0" w:line="360" w:lineRule="atLeast"/>
      <w:jc w:val="both"/>
    </w:pPr>
    <w:rPr>
      <w:rFonts w:ascii="Times New Roman" w:eastAsia="Calibri" w:hAnsi="Times New Roman" w:cs="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locked/>
    <w:rsid w:val="00C90FE3"/>
    <w:rPr>
      <w:rFonts w:ascii="Calibri" w:eastAsia="Calibri" w:hAnsi="Calibri"/>
      <w:lang w:eastAsia="ru-RU"/>
    </w:rPr>
  </w:style>
  <w:style w:type="paragraph" w:styleId="a4">
    <w:name w:val="footnote text"/>
    <w:basedOn w:val="a"/>
    <w:link w:val="a3"/>
    <w:rsid w:val="00C90FE3"/>
    <w:pPr>
      <w:spacing w:line="240" w:lineRule="auto"/>
    </w:pPr>
    <w:rPr>
      <w:rFonts w:ascii="Calibri" w:hAnsi="Calibri" w:cstheme="minorBidi"/>
      <w:sz w:val="22"/>
    </w:rPr>
  </w:style>
  <w:style w:type="character" w:customStyle="1" w:styleId="1">
    <w:name w:val="Текст сноски Знак1"/>
    <w:basedOn w:val="a0"/>
    <w:uiPriority w:val="99"/>
    <w:semiHidden/>
    <w:rsid w:val="00C90FE3"/>
    <w:rPr>
      <w:rFonts w:ascii="Times New Roman" w:eastAsia="Calibri" w:hAnsi="Times New Roman" w:cs="Times New Roman"/>
      <w:sz w:val="20"/>
      <w:szCs w:val="20"/>
      <w:lang w:eastAsia="ru-RU"/>
    </w:rPr>
  </w:style>
  <w:style w:type="paragraph" w:customStyle="1" w:styleId="10">
    <w:name w:val="Абзац списка1"/>
    <w:basedOn w:val="a"/>
    <w:rsid w:val="00C90FE3"/>
    <w:pPr>
      <w:ind w:left="720"/>
      <w:contextualSpacing/>
    </w:pPr>
  </w:style>
  <w:style w:type="paragraph" w:customStyle="1" w:styleId="ConsPlusTitle">
    <w:name w:val="ConsPlusTitle"/>
    <w:uiPriority w:val="99"/>
    <w:rsid w:val="00C90FE3"/>
    <w:pPr>
      <w:widowControl w:val="0"/>
      <w:autoSpaceDE w:val="0"/>
      <w:autoSpaceDN w:val="0"/>
      <w:adjustRightInd w:val="0"/>
      <w:spacing w:after="0" w:line="240" w:lineRule="auto"/>
    </w:pPr>
    <w:rPr>
      <w:rFonts w:ascii="Calibri" w:eastAsia="Calibri" w:hAnsi="Calibri" w:cs="Calibri"/>
      <w:b/>
      <w:bCs/>
      <w:lang w:eastAsia="ru-RU"/>
    </w:rPr>
  </w:style>
  <w:style w:type="character" w:styleId="a5">
    <w:name w:val="footnote reference"/>
    <w:basedOn w:val="a0"/>
    <w:rsid w:val="00C90FE3"/>
    <w:rPr>
      <w:rFonts w:ascii="Times New Roman" w:hAnsi="Times New Roman" w:cs="Times New Roman" w:hint="default"/>
      <w:vertAlign w:val="superscript"/>
    </w:rPr>
  </w:style>
  <w:style w:type="paragraph" w:customStyle="1" w:styleId="msonormalcxspmiddle">
    <w:name w:val="msonormalcxspmiddle"/>
    <w:basedOn w:val="a"/>
    <w:rsid w:val="00C90FE3"/>
    <w:pPr>
      <w:spacing w:before="100" w:beforeAutospacing="1" w:after="100" w:afterAutospacing="1" w:line="240" w:lineRule="auto"/>
      <w:jc w:val="left"/>
    </w:pPr>
    <w:rPr>
      <w:rFonts w:eastAsia="Times New Roman"/>
      <w:sz w:val="24"/>
      <w:szCs w:val="24"/>
    </w:rPr>
  </w:style>
  <w:style w:type="paragraph" w:customStyle="1" w:styleId="msonormalcxsplast">
    <w:name w:val="msonormalcxsplast"/>
    <w:basedOn w:val="a"/>
    <w:rsid w:val="00C90FE3"/>
    <w:pPr>
      <w:spacing w:before="100" w:beforeAutospacing="1" w:after="100" w:afterAutospacing="1" w:line="240" w:lineRule="auto"/>
      <w:jc w:val="left"/>
    </w:pPr>
    <w:rPr>
      <w:rFonts w:eastAsia="Times New Roman"/>
      <w:sz w:val="24"/>
      <w:szCs w:val="24"/>
    </w:rPr>
  </w:style>
  <w:style w:type="paragraph" w:customStyle="1" w:styleId="1cxspmiddle">
    <w:name w:val="1cxspmiddle"/>
    <w:basedOn w:val="a"/>
    <w:rsid w:val="00C90FE3"/>
    <w:pPr>
      <w:spacing w:before="100" w:beforeAutospacing="1" w:after="100" w:afterAutospacing="1" w:line="240" w:lineRule="auto"/>
      <w:jc w:val="left"/>
    </w:pPr>
    <w:rPr>
      <w:rFonts w:eastAsia="Times New Roman"/>
      <w:sz w:val="24"/>
      <w:szCs w:val="24"/>
    </w:rPr>
  </w:style>
  <w:style w:type="character" w:styleId="a6">
    <w:name w:val="Hyperlink"/>
    <w:rsid w:val="00C90FE3"/>
    <w:rPr>
      <w:color w:val="0000FF"/>
      <w:u w:val="single"/>
    </w:rPr>
  </w:style>
  <w:style w:type="paragraph" w:customStyle="1" w:styleId="ConsPlusNormal">
    <w:name w:val="ConsPlusNormal"/>
    <w:rsid w:val="00C90FE3"/>
    <w:pPr>
      <w:autoSpaceDE w:val="0"/>
      <w:autoSpaceDN w:val="0"/>
      <w:adjustRightInd w:val="0"/>
      <w:spacing w:after="0" w:line="240" w:lineRule="auto"/>
    </w:pPr>
    <w:rPr>
      <w:rFonts w:ascii="Arial" w:eastAsia="Calibri" w:hAnsi="Arial" w:cs="Arial"/>
      <w:sz w:val="20"/>
      <w:szCs w:val="20"/>
    </w:rPr>
  </w:style>
  <w:style w:type="paragraph" w:customStyle="1" w:styleId="ConsPlusNonformat">
    <w:name w:val="ConsPlusNonformat"/>
    <w:rsid w:val="00C90FE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List Paragraph"/>
    <w:basedOn w:val="a"/>
    <w:uiPriority w:val="34"/>
    <w:qFormat/>
    <w:rsid w:val="00C90FE3"/>
    <w:pPr>
      <w:spacing w:after="200" w:line="276" w:lineRule="auto"/>
      <w:ind w:left="720"/>
      <w:contextualSpacing/>
      <w:jc w:val="left"/>
    </w:pPr>
    <w:rPr>
      <w:rFonts w:ascii="Calibri" w:hAnsi="Calibri"/>
      <w:sz w:val="22"/>
      <w:lang w:eastAsia="en-US"/>
    </w:rPr>
  </w:style>
  <w:style w:type="paragraph" w:styleId="a8">
    <w:name w:val="header"/>
    <w:basedOn w:val="a"/>
    <w:link w:val="a9"/>
    <w:rsid w:val="00C90FE3"/>
    <w:pPr>
      <w:widowControl w:val="0"/>
      <w:tabs>
        <w:tab w:val="center" w:pos="4536"/>
        <w:tab w:val="right" w:pos="9072"/>
      </w:tabs>
      <w:autoSpaceDE w:val="0"/>
      <w:spacing w:line="240" w:lineRule="auto"/>
      <w:ind w:firstLine="720"/>
    </w:pPr>
    <w:rPr>
      <w:rFonts w:ascii="Arial" w:hAnsi="Arial" w:cs="Arial"/>
      <w:sz w:val="20"/>
      <w:szCs w:val="20"/>
      <w:lang w:eastAsia="ar-SA"/>
    </w:rPr>
  </w:style>
  <w:style w:type="character" w:customStyle="1" w:styleId="a9">
    <w:name w:val="Верхний колонтитул Знак"/>
    <w:basedOn w:val="a0"/>
    <w:link w:val="a8"/>
    <w:rsid w:val="00C90FE3"/>
    <w:rPr>
      <w:rFonts w:ascii="Arial" w:eastAsia="Calibri" w:hAnsi="Arial" w:cs="Arial"/>
      <w:sz w:val="20"/>
      <w:szCs w:val="20"/>
      <w:lang w:eastAsia="ar-SA"/>
    </w:rPr>
  </w:style>
  <w:style w:type="paragraph" w:styleId="aa">
    <w:name w:val="footer"/>
    <w:basedOn w:val="a"/>
    <w:link w:val="ab"/>
    <w:rsid w:val="00C90FE3"/>
    <w:pPr>
      <w:tabs>
        <w:tab w:val="center" w:pos="4677"/>
        <w:tab w:val="right" w:pos="9355"/>
      </w:tabs>
      <w:spacing w:line="240" w:lineRule="auto"/>
    </w:pPr>
  </w:style>
  <w:style w:type="character" w:customStyle="1" w:styleId="ab">
    <w:name w:val="Нижний колонтитул Знак"/>
    <w:basedOn w:val="a0"/>
    <w:link w:val="aa"/>
    <w:rsid w:val="00C90FE3"/>
    <w:rPr>
      <w:rFonts w:ascii="Times New Roman" w:eastAsia="Calibri" w:hAnsi="Times New Roman" w:cs="Times New Roman"/>
      <w:sz w:val="28"/>
      <w:lang w:eastAsia="ru-RU"/>
    </w:rPr>
  </w:style>
  <w:style w:type="paragraph" w:styleId="ac">
    <w:name w:val="Balloon Text"/>
    <w:basedOn w:val="a"/>
    <w:link w:val="ad"/>
    <w:rsid w:val="00C90FE3"/>
    <w:pPr>
      <w:spacing w:line="240" w:lineRule="auto"/>
    </w:pPr>
    <w:rPr>
      <w:rFonts w:ascii="Tahoma" w:hAnsi="Tahoma" w:cs="Tahoma"/>
      <w:sz w:val="16"/>
      <w:szCs w:val="16"/>
    </w:rPr>
  </w:style>
  <w:style w:type="character" w:customStyle="1" w:styleId="ad">
    <w:name w:val="Текст выноски Знак"/>
    <w:basedOn w:val="a0"/>
    <w:link w:val="ac"/>
    <w:rsid w:val="00C90FE3"/>
    <w:rPr>
      <w:rFonts w:ascii="Tahoma" w:eastAsia="Calibri" w:hAnsi="Tahoma" w:cs="Tahoma"/>
      <w:sz w:val="16"/>
      <w:szCs w:val="16"/>
      <w:lang w:eastAsia="ru-RU"/>
    </w:rPr>
  </w:style>
  <w:style w:type="character" w:customStyle="1" w:styleId="blk">
    <w:name w:val="blk"/>
    <w:basedOn w:val="a0"/>
    <w:uiPriority w:val="99"/>
    <w:rsid w:val="00C90FE3"/>
    <w:rPr>
      <w:rFonts w:cs="Times New Roman"/>
    </w:rPr>
  </w:style>
  <w:style w:type="character" w:customStyle="1" w:styleId="apple-converted-space">
    <w:name w:val="apple-converted-space"/>
    <w:basedOn w:val="a0"/>
    <w:uiPriority w:val="99"/>
    <w:rsid w:val="00C90FE3"/>
    <w:rPr>
      <w:rFonts w:cs="Times New Roman"/>
    </w:rPr>
  </w:style>
  <w:style w:type="character" w:customStyle="1" w:styleId="WW8Num1z0">
    <w:name w:val="WW8Num1z0"/>
    <w:rsid w:val="00C90FE3"/>
    <w:rPr>
      <w:sz w:val="28"/>
      <w:szCs w:val="28"/>
    </w:rPr>
  </w:style>
  <w:style w:type="character" w:customStyle="1" w:styleId="WW8Num1z1">
    <w:name w:val="WW8Num1z1"/>
    <w:rsid w:val="00C90FE3"/>
  </w:style>
  <w:style w:type="character" w:customStyle="1" w:styleId="WW8Num1z2">
    <w:name w:val="WW8Num1z2"/>
    <w:rsid w:val="00C90FE3"/>
  </w:style>
  <w:style w:type="character" w:customStyle="1" w:styleId="WW8Num1z3">
    <w:name w:val="WW8Num1z3"/>
    <w:rsid w:val="00C90FE3"/>
  </w:style>
  <w:style w:type="character" w:customStyle="1" w:styleId="WW8Num1z4">
    <w:name w:val="WW8Num1z4"/>
    <w:rsid w:val="00C90FE3"/>
  </w:style>
  <w:style w:type="character" w:customStyle="1" w:styleId="WW8Num1z5">
    <w:name w:val="WW8Num1z5"/>
    <w:rsid w:val="00C90FE3"/>
  </w:style>
  <w:style w:type="character" w:customStyle="1" w:styleId="WW8Num1z6">
    <w:name w:val="WW8Num1z6"/>
    <w:rsid w:val="00C90FE3"/>
  </w:style>
  <w:style w:type="character" w:customStyle="1" w:styleId="WW8Num1z7">
    <w:name w:val="WW8Num1z7"/>
    <w:rsid w:val="00C90FE3"/>
  </w:style>
  <w:style w:type="character" w:customStyle="1" w:styleId="WW8Num1z8">
    <w:name w:val="WW8Num1z8"/>
    <w:rsid w:val="00C90FE3"/>
  </w:style>
  <w:style w:type="character" w:customStyle="1" w:styleId="WW8Num2z0">
    <w:name w:val="WW8Num2z0"/>
    <w:rsid w:val="00C90FE3"/>
    <w:rPr>
      <w:iCs/>
      <w:sz w:val="28"/>
      <w:szCs w:val="28"/>
    </w:rPr>
  </w:style>
  <w:style w:type="character" w:customStyle="1" w:styleId="WW8Num2z1">
    <w:name w:val="WW8Num2z1"/>
    <w:rsid w:val="00C90FE3"/>
  </w:style>
  <w:style w:type="character" w:customStyle="1" w:styleId="WW8Num2z2">
    <w:name w:val="WW8Num2z2"/>
    <w:rsid w:val="00C90FE3"/>
  </w:style>
  <w:style w:type="character" w:customStyle="1" w:styleId="WW8Num2z3">
    <w:name w:val="WW8Num2z3"/>
    <w:rsid w:val="00C90FE3"/>
  </w:style>
  <w:style w:type="character" w:customStyle="1" w:styleId="WW8Num2z4">
    <w:name w:val="WW8Num2z4"/>
    <w:rsid w:val="00C90FE3"/>
  </w:style>
  <w:style w:type="character" w:customStyle="1" w:styleId="WW8Num2z5">
    <w:name w:val="WW8Num2z5"/>
    <w:rsid w:val="00C90FE3"/>
  </w:style>
  <w:style w:type="character" w:customStyle="1" w:styleId="WW8Num2z6">
    <w:name w:val="WW8Num2z6"/>
    <w:rsid w:val="00C90FE3"/>
  </w:style>
  <w:style w:type="character" w:customStyle="1" w:styleId="WW8Num2z7">
    <w:name w:val="WW8Num2z7"/>
    <w:rsid w:val="00C90FE3"/>
  </w:style>
  <w:style w:type="character" w:customStyle="1" w:styleId="WW8Num2z8">
    <w:name w:val="WW8Num2z8"/>
    <w:rsid w:val="00C90FE3"/>
  </w:style>
  <w:style w:type="character" w:customStyle="1" w:styleId="WW8Num3z0">
    <w:name w:val="WW8Num3z0"/>
    <w:rsid w:val="00C90FE3"/>
  </w:style>
  <w:style w:type="character" w:customStyle="1" w:styleId="WW8Num3z1">
    <w:name w:val="WW8Num3z1"/>
    <w:rsid w:val="00C90FE3"/>
  </w:style>
  <w:style w:type="character" w:customStyle="1" w:styleId="WW8Num3z2">
    <w:name w:val="WW8Num3z2"/>
    <w:rsid w:val="00C90FE3"/>
  </w:style>
  <w:style w:type="character" w:customStyle="1" w:styleId="WW8Num3z3">
    <w:name w:val="WW8Num3z3"/>
    <w:rsid w:val="00C90FE3"/>
  </w:style>
  <w:style w:type="character" w:customStyle="1" w:styleId="WW8Num3z4">
    <w:name w:val="WW8Num3z4"/>
    <w:rsid w:val="00C90FE3"/>
  </w:style>
  <w:style w:type="character" w:customStyle="1" w:styleId="WW8Num3z5">
    <w:name w:val="WW8Num3z5"/>
    <w:rsid w:val="00C90FE3"/>
  </w:style>
  <w:style w:type="character" w:customStyle="1" w:styleId="WW8Num3z6">
    <w:name w:val="WW8Num3z6"/>
    <w:rsid w:val="00C90FE3"/>
  </w:style>
  <w:style w:type="character" w:customStyle="1" w:styleId="WW8Num3z7">
    <w:name w:val="WW8Num3z7"/>
    <w:rsid w:val="00C90FE3"/>
  </w:style>
  <w:style w:type="character" w:customStyle="1" w:styleId="WW8Num3z8">
    <w:name w:val="WW8Num3z8"/>
    <w:rsid w:val="00C90FE3"/>
  </w:style>
  <w:style w:type="character" w:customStyle="1" w:styleId="4">
    <w:name w:val="Основной шрифт абзаца4"/>
    <w:rsid w:val="00C90FE3"/>
  </w:style>
  <w:style w:type="character" w:customStyle="1" w:styleId="3">
    <w:name w:val="Основной шрифт абзаца3"/>
    <w:rsid w:val="00C90FE3"/>
  </w:style>
  <w:style w:type="character" w:customStyle="1" w:styleId="WW8Num4z0">
    <w:name w:val="WW8Num4z0"/>
    <w:rsid w:val="00C90FE3"/>
  </w:style>
  <w:style w:type="character" w:customStyle="1" w:styleId="WW8Num4z1">
    <w:name w:val="WW8Num4z1"/>
    <w:rsid w:val="00C90FE3"/>
  </w:style>
  <w:style w:type="character" w:customStyle="1" w:styleId="WW8Num4z2">
    <w:name w:val="WW8Num4z2"/>
    <w:rsid w:val="00C90FE3"/>
  </w:style>
  <w:style w:type="character" w:customStyle="1" w:styleId="WW8Num4z3">
    <w:name w:val="WW8Num4z3"/>
    <w:rsid w:val="00C90FE3"/>
  </w:style>
  <w:style w:type="character" w:customStyle="1" w:styleId="WW8Num4z4">
    <w:name w:val="WW8Num4z4"/>
    <w:rsid w:val="00C90FE3"/>
  </w:style>
  <w:style w:type="character" w:customStyle="1" w:styleId="WW8Num4z5">
    <w:name w:val="WW8Num4z5"/>
    <w:rsid w:val="00C90FE3"/>
  </w:style>
  <w:style w:type="character" w:customStyle="1" w:styleId="WW8Num4z6">
    <w:name w:val="WW8Num4z6"/>
    <w:rsid w:val="00C90FE3"/>
  </w:style>
  <w:style w:type="character" w:customStyle="1" w:styleId="WW8Num4z7">
    <w:name w:val="WW8Num4z7"/>
    <w:rsid w:val="00C90FE3"/>
  </w:style>
  <w:style w:type="character" w:customStyle="1" w:styleId="WW8Num4z8">
    <w:name w:val="WW8Num4z8"/>
    <w:rsid w:val="00C90FE3"/>
  </w:style>
  <w:style w:type="character" w:customStyle="1" w:styleId="2">
    <w:name w:val="Основной шрифт абзаца2"/>
    <w:rsid w:val="00C90FE3"/>
  </w:style>
  <w:style w:type="character" w:customStyle="1" w:styleId="11">
    <w:name w:val="Основной шрифт абзаца1"/>
    <w:rsid w:val="00C90FE3"/>
  </w:style>
  <w:style w:type="character" w:customStyle="1" w:styleId="ae">
    <w:name w:val="Название Знак"/>
    <w:rsid w:val="00C90FE3"/>
    <w:rPr>
      <w:sz w:val="28"/>
    </w:rPr>
  </w:style>
  <w:style w:type="character" w:customStyle="1" w:styleId="af">
    <w:name w:val="Символ сноски"/>
    <w:rsid w:val="00C90FE3"/>
    <w:rPr>
      <w:vertAlign w:val="superscript"/>
    </w:rPr>
  </w:style>
  <w:style w:type="character" w:customStyle="1" w:styleId="12">
    <w:name w:val="Знак сноски1"/>
    <w:rsid w:val="00C90FE3"/>
    <w:rPr>
      <w:vertAlign w:val="superscript"/>
    </w:rPr>
  </w:style>
  <w:style w:type="character" w:customStyle="1" w:styleId="af0">
    <w:name w:val="Символ концевой сноски"/>
    <w:rsid w:val="00C90FE3"/>
    <w:rPr>
      <w:vertAlign w:val="superscript"/>
    </w:rPr>
  </w:style>
  <w:style w:type="character" w:customStyle="1" w:styleId="WW-">
    <w:name w:val="WW-Символ концевой сноски"/>
    <w:rsid w:val="00C90FE3"/>
  </w:style>
  <w:style w:type="character" w:customStyle="1" w:styleId="13">
    <w:name w:val="Знак концевой сноски1"/>
    <w:rsid w:val="00C90FE3"/>
    <w:rPr>
      <w:vertAlign w:val="superscript"/>
    </w:rPr>
  </w:style>
  <w:style w:type="character" w:customStyle="1" w:styleId="20">
    <w:name w:val="Знак сноски2"/>
    <w:rsid w:val="00C90FE3"/>
    <w:rPr>
      <w:vertAlign w:val="superscript"/>
    </w:rPr>
  </w:style>
  <w:style w:type="character" w:customStyle="1" w:styleId="21">
    <w:name w:val="Знак концевой сноски2"/>
    <w:rsid w:val="00C90FE3"/>
    <w:rPr>
      <w:vertAlign w:val="superscript"/>
    </w:rPr>
  </w:style>
  <w:style w:type="character" w:customStyle="1" w:styleId="af1">
    <w:name w:val="Символ нумерации"/>
    <w:rsid w:val="00C90FE3"/>
  </w:style>
  <w:style w:type="character" w:customStyle="1" w:styleId="14">
    <w:name w:val="Знак примечания1"/>
    <w:rsid w:val="00C90FE3"/>
    <w:rPr>
      <w:sz w:val="16"/>
      <w:szCs w:val="16"/>
    </w:rPr>
  </w:style>
  <w:style w:type="character" w:customStyle="1" w:styleId="af2">
    <w:name w:val="Текст примечания Знак"/>
    <w:rsid w:val="00C90FE3"/>
    <w:rPr>
      <w:lang w:eastAsia="zh-CN"/>
    </w:rPr>
  </w:style>
  <w:style w:type="character" w:customStyle="1" w:styleId="af3">
    <w:name w:val="Тема примечания Знак"/>
    <w:rsid w:val="00C90FE3"/>
    <w:rPr>
      <w:b/>
      <w:bCs/>
      <w:lang w:eastAsia="zh-CN"/>
    </w:rPr>
  </w:style>
  <w:style w:type="character" w:customStyle="1" w:styleId="30">
    <w:name w:val="Знак сноски3"/>
    <w:rsid w:val="00C90FE3"/>
    <w:rPr>
      <w:vertAlign w:val="superscript"/>
    </w:rPr>
  </w:style>
  <w:style w:type="character" w:customStyle="1" w:styleId="31">
    <w:name w:val="Знак концевой сноски3"/>
    <w:rsid w:val="00C90FE3"/>
    <w:rPr>
      <w:vertAlign w:val="superscript"/>
    </w:rPr>
  </w:style>
  <w:style w:type="character" w:styleId="af4">
    <w:name w:val="endnote reference"/>
    <w:rsid w:val="00C90FE3"/>
    <w:rPr>
      <w:vertAlign w:val="superscript"/>
    </w:rPr>
  </w:style>
  <w:style w:type="paragraph" w:customStyle="1" w:styleId="15">
    <w:name w:val="Заголовок1"/>
    <w:basedOn w:val="a"/>
    <w:next w:val="af5"/>
    <w:rsid w:val="00C90FE3"/>
    <w:pPr>
      <w:keepNext/>
      <w:suppressAutoHyphens/>
      <w:spacing w:before="240" w:after="120" w:line="240" w:lineRule="auto"/>
      <w:jc w:val="left"/>
    </w:pPr>
    <w:rPr>
      <w:rFonts w:ascii="Liberation Sans" w:eastAsia="Tahoma" w:hAnsi="Liberation Sans" w:cs="Droid Sans Devanagari"/>
      <w:szCs w:val="28"/>
      <w:lang w:eastAsia="zh-CN"/>
    </w:rPr>
  </w:style>
  <w:style w:type="paragraph" w:styleId="af5">
    <w:name w:val="Body Text"/>
    <w:basedOn w:val="a"/>
    <w:link w:val="af6"/>
    <w:rsid w:val="00C90FE3"/>
    <w:pPr>
      <w:suppressAutoHyphens/>
      <w:spacing w:after="140" w:line="276" w:lineRule="auto"/>
      <w:jc w:val="left"/>
    </w:pPr>
    <w:rPr>
      <w:rFonts w:eastAsia="Times New Roman"/>
      <w:sz w:val="24"/>
      <w:szCs w:val="24"/>
      <w:lang w:eastAsia="zh-CN"/>
    </w:rPr>
  </w:style>
  <w:style w:type="character" w:customStyle="1" w:styleId="af6">
    <w:name w:val="Основной текст Знак"/>
    <w:basedOn w:val="a0"/>
    <w:link w:val="af5"/>
    <w:rsid w:val="00C90FE3"/>
    <w:rPr>
      <w:rFonts w:ascii="Times New Roman" w:eastAsia="Times New Roman" w:hAnsi="Times New Roman" w:cs="Times New Roman"/>
      <w:sz w:val="24"/>
      <w:szCs w:val="24"/>
      <w:lang w:eastAsia="zh-CN"/>
    </w:rPr>
  </w:style>
  <w:style w:type="paragraph" w:styleId="af7">
    <w:name w:val="List"/>
    <w:basedOn w:val="af5"/>
    <w:rsid w:val="00C90FE3"/>
    <w:rPr>
      <w:rFonts w:cs="Droid Sans Devanagari"/>
    </w:rPr>
  </w:style>
  <w:style w:type="paragraph" w:styleId="af8">
    <w:name w:val="caption"/>
    <w:basedOn w:val="a"/>
    <w:qFormat/>
    <w:rsid w:val="00C90FE3"/>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40">
    <w:name w:val="Указатель4"/>
    <w:basedOn w:val="a"/>
    <w:rsid w:val="00C90FE3"/>
    <w:pPr>
      <w:suppressLineNumbers/>
      <w:suppressAutoHyphens/>
      <w:spacing w:line="240" w:lineRule="auto"/>
      <w:jc w:val="left"/>
    </w:pPr>
    <w:rPr>
      <w:rFonts w:eastAsia="Times New Roman" w:cs="Droid Sans Devanagari"/>
      <w:sz w:val="24"/>
      <w:szCs w:val="24"/>
      <w:lang w:eastAsia="zh-CN"/>
    </w:rPr>
  </w:style>
  <w:style w:type="paragraph" w:customStyle="1" w:styleId="32">
    <w:name w:val="Заголовок3"/>
    <w:basedOn w:val="a"/>
    <w:next w:val="af5"/>
    <w:rsid w:val="00C90FE3"/>
    <w:pPr>
      <w:keepNext/>
      <w:suppressAutoHyphens/>
      <w:spacing w:before="240" w:after="120" w:line="240" w:lineRule="auto"/>
      <w:jc w:val="left"/>
    </w:pPr>
    <w:rPr>
      <w:rFonts w:ascii="Liberation Sans" w:eastAsia="Tahoma" w:hAnsi="Liberation Sans" w:cs="Droid Sans Devanagari"/>
      <w:szCs w:val="28"/>
      <w:lang w:eastAsia="zh-CN"/>
    </w:rPr>
  </w:style>
  <w:style w:type="paragraph" w:customStyle="1" w:styleId="33">
    <w:name w:val="Название объекта3"/>
    <w:basedOn w:val="a"/>
    <w:rsid w:val="00C90FE3"/>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34">
    <w:name w:val="Указатель3"/>
    <w:basedOn w:val="a"/>
    <w:rsid w:val="00C90FE3"/>
    <w:pPr>
      <w:suppressLineNumbers/>
      <w:suppressAutoHyphens/>
      <w:spacing w:line="240" w:lineRule="auto"/>
      <w:jc w:val="left"/>
    </w:pPr>
    <w:rPr>
      <w:rFonts w:eastAsia="Times New Roman" w:cs="Droid Sans Devanagari"/>
      <w:sz w:val="24"/>
      <w:szCs w:val="24"/>
      <w:lang w:eastAsia="zh-CN"/>
    </w:rPr>
  </w:style>
  <w:style w:type="paragraph" w:customStyle="1" w:styleId="22">
    <w:name w:val="Заголовок2"/>
    <w:basedOn w:val="a"/>
    <w:next w:val="af5"/>
    <w:rsid w:val="00C90FE3"/>
    <w:pPr>
      <w:keepNext/>
      <w:suppressAutoHyphens/>
      <w:spacing w:before="240" w:after="120" w:line="240" w:lineRule="auto"/>
      <w:jc w:val="left"/>
    </w:pPr>
    <w:rPr>
      <w:rFonts w:ascii="Liberation Sans" w:eastAsia="Tahoma" w:hAnsi="Liberation Sans" w:cs="Droid Sans Devanagari"/>
      <w:szCs w:val="28"/>
      <w:lang w:eastAsia="zh-CN"/>
    </w:rPr>
  </w:style>
  <w:style w:type="paragraph" w:customStyle="1" w:styleId="23">
    <w:name w:val="Название объекта2"/>
    <w:basedOn w:val="a"/>
    <w:rsid w:val="00C90FE3"/>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24">
    <w:name w:val="Указатель2"/>
    <w:basedOn w:val="a"/>
    <w:rsid w:val="00C90FE3"/>
    <w:pPr>
      <w:suppressLineNumbers/>
      <w:suppressAutoHyphens/>
      <w:spacing w:line="240" w:lineRule="auto"/>
      <w:jc w:val="left"/>
    </w:pPr>
    <w:rPr>
      <w:rFonts w:eastAsia="Times New Roman" w:cs="Droid Sans Devanagari"/>
      <w:sz w:val="24"/>
      <w:szCs w:val="24"/>
      <w:lang w:eastAsia="zh-CN"/>
    </w:rPr>
  </w:style>
  <w:style w:type="paragraph" w:customStyle="1" w:styleId="16">
    <w:name w:val="Название объекта1"/>
    <w:basedOn w:val="a"/>
    <w:rsid w:val="00C90FE3"/>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17">
    <w:name w:val="Указатель1"/>
    <w:basedOn w:val="a"/>
    <w:rsid w:val="00C90FE3"/>
    <w:pPr>
      <w:suppressLineNumbers/>
      <w:suppressAutoHyphens/>
      <w:spacing w:line="240" w:lineRule="auto"/>
      <w:jc w:val="left"/>
    </w:pPr>
    <w:rPr>
      <w:rFonts w:eastAsia="Times New Roman" w:cs="Droid Sans Devanagari"/>
      <w:sz w:val="24"/>
      <w:szCs w:val="24"/>
      <w:lang w:eastAsia="zh-CN"/>
    </w:rPr>
  </w:style>
  <w:style w:type="paragraph" w:styleId="af9">
    <w:name w:val="Normal (Web)"/>
    <w:basedOn w:val="a"/>
    <w:rsid w:val="00C90FE3"/>
    <w:pPr>
      <w:suppressAutoHyphens/>
      <w:spacing w:before="280" w:after="280" w:line="240" w:lineRule="auto"/>
      <w:jc w:val="left"/>
    </w:pPr>
    <w:rPr>
      <w:rFonts w:eastAsia="Times New Roman"/>
      <w:sz w:val="24"/>
      <w:szCs w:val="24"/>
      <w:lang w:eastAsia="zh-CN"/>
    </w:rPr>
  </w:style>
  <w:style w:type="paragraph" w:customStyle="1" w:styleId="afa">
    <w:name w:val="Верхний и нижний колонтитулы"/>
    <w:basedOn w:val="a"/>
    <w:rsid w:val="00C90FE3"/>
    <w:pPr>
      <w:suppressLineNumbers/>
      <w:tabs>
        <w:tab w:val="center" w:pos="4819"/>
        <w:tab w:val="right" w:pos="9638"/>
      </w:tabs>
      <w:suppressAutoHyphens/>
      <w:spacing w:line="240" w:lineRule="auto"/>
      <w:jc w:val="left"/>
    </w:pPr>
    <w:rPr>
      <w:rFonts w:eastAsia="Times New Roman"/>
      <w:sz w:val="24"/>
      <w:szCs w:val="24"/>
      <w:lang w:eastAsia="zh-CN"/>
    </w:rPr>
  </w:style>
  <w:style w:type="paragraph" w:customStyle="1" w:styleId="Style2">
    <w:name w:val="Style2"/>
    <w:basedOn w:val="a"/>
    <w:rsid w:val="00C90FE3"/>
    <w:pPr>
      <w:widowControl w:val="0"/>
      <w:suppressAutoHyphens/>
      <w:autoSpaceDE w:val="0"/>
      <w:spacing w:line="322" w:lineRule="exact"/>
      <w:jc w:val="center"/>
    </w:pPr>
    <w:rPr>
      <w:sz w:val="24"/>
      <w:szCs w:val="24"/>
      <w:lang w:eastAsia="zh-CN"/>
    </w:rPr>
  </w:style>
  <w:style w:type="paragraph" w:customStyle="1" w:styleId="afb">
    <w:name w:val="Содержимое врезки"/>
    <w:basedOn w:val="a"/>
    <w:rsid w:val="00C90FE3"/>
    <w:pPr>
      <w:suppressAutoHyphens/>
      <w:spacing w:line="240" w:lineRule="auto"/>
      <w:jc w:val="left"/>
    </w:pPr>
    <w:rPr>
      <w:rFonts w:eastAsia="Times New Roman"/>
      <w:sz w:val="24"/>
      <w:szCs w:val="24"/>
      <w:lang w:eastAsia="zh-CN"/>
    </w:rPr>
  </w:style>
  <w:style w:type="paragraph" w:customStyle="1" w:styleId="afc">
    <w:name w:val="Содержимое таблицы"/>
    <w:basedOn w:val="a"/>
    <w:rsid w:val="00C90FE3"/>
    <w:pPr>
      <w:widowControl w:val="0"/>
      <w:suppressLineNumbers/>
      <w:suppressAutoHyphens/>
      <w:spacing w:line="240" w:lineRule="auto"/>
      <w:jc w:val="left"/>
    </w:pPr>
    <w:rPr>
      <w:rFonts w:eastAsia="Times New Roman"/>
      <w:sz w:val="24"/>
      <w:szCs w:val="24"/>
      <w:lang w:eastAsia="zh-CN"/>
    </w:rPr>
  </w:style>
  <w:style w:type="paragraph" w:customStyle="1" w:styleId="afd">
    <w:name w:val="Заголовок таблицы"/>
    <w:basedOn w:val="afc"/>
    <w:rsid w:val="00C90FE3"/>
    <w:pPr>
      <w:jc w:val="center"/>
    </w:pPr>
    <w:rPr>
      <w:b/>
      <w:bCs/>
    </w:rPr>
  </w:style>
  <w:style w:type="paragraph" w:customStyle="1" w:styleId="25">
    <w:name w:val="Абзац списка2"/>
    <w:basedOn w:val="a"/>
    <w:rsid w:val="00C90FE3"/>
    <w:pPr>
      <w:suppressAutoHyphens/>
      <w:spacing w:after="200" w:line="240" w:lineRule="auto"/>
      <w:ind w:left="720"/>
      <w:contextualSpacing/>
      <w:jc w:val="left"/>
    </w:pPr>
    <w:rPr>
      <w:rFonts w:eastAsia="Times New Roman"/>
      <w:sz w:val="24"/>
      <w:szCs w:val="24"/>
      <w:lang w:eastAsia="zh-CN"/>
    </w:rPr>
  </w:style>
  <w:style w:type="paragraph" w:styleId="afe">
    <w:name w:val="Revision"/>
    <w:rsid w:val="00C90FE3"/>
    <w:pPr>
      <w:suppressAutoHyphens/>
      <w:spacing w:after="0" w:line="240" w:lineRule="auto"/>
    </w:pPr>
    <w:rPr>
      <w:rFonts w:ascii="Times New Roman" w:eastAsia="Times New Roman" w:hAnsi="Times New Roman" w:cs="Times New Roman"/>
      <w:sz w:val="24"/>
      <w:szCs w:val="24"/>
      <w:lang w:eastAsia="zh-CN"/>
    </w:rPr>
  </w:style>
  <w:style w:type="paragraph" w:customStyle="1" w:styleId="18">
    <w:name w:val="Текст примечания1"/>
    <w:basedOn w:val="a"/>
    <w:rsid w:val="00C90FE3"/>
    <w:pPr>
      <w:suppressAutoHyphens/>
      <w:spacing w:line="240" w:lineRule="auto"/>
      <w:jc w:val="left"/>
    </w:pPr>
    <w:rPr>
      <w:rFonts w:eastAsia="Times New Roman"/>
      <w:sz w:val="20"/>
      <w:szCs w:val="20"/>
      <w:lang w:eastAsia="zh-CN"/>
    </w:rPr>
  </w:style>
  <w:style w:type="paragraph" w:styleId="aff">
    <w:name w:val="annotation text"/>
    <w:basedOn w:val="a"/>
    <w:link w:val="19"/>
    <w:rsid w:val="00C90FE3"/>
    <w:pPr>
      <w:spacing w:line="240" w:lineRule="auto"/>
    </w:pPr>
    <w:rPr>
      <w:sz w:val="20"/>
      <w:szCs w:val="20"/>
    </w:rPr>
  </w:style>
  <w:style w:type="character" w:customStyle="1" w:styleId="19">
    <w:name w:val="Текст примечания Знак1"/>
    <w:basedOn w:val="a0"/>
    <w:link w:val="aff"/>
    <w:rsid w:val="00C90FE3"/>
    <w:rPr>
      <w:rFonts w:ascii="Times New Roman" w:eastAsia="Calibri" w:hAnsi="Times New Roman" w:cs="Times New Roman"/>
      <w:sz w:val="20"/>
      <w:szCs w:val="20"/>
      <w:lang w:eastAsia="ru-RU"/>
    </w:rPr>
  </w:style>
  <w:style w:type="paragraph" w:styleId="aff0">
    <w:name w:val="annotation subject"/>
    <w:basedOn w:val="18"/>
    <w:next w:val="18"/>
    <w:link w:val="1a"/>
    <w:rsid w:val="00C90FE3"/>
    <w:rPr>
      <w:b/>
      <w:bCs/>
    </w:rPr>
  </w:style>
  <w:style w:type="character" w:customStyle="1" w:styleId="1a">
    <w:name w:val="Тема примечания Знак1"/>
    <w:basedOn w:val="19"/>
    <w:link w:val="aff0"/>
    <w:rsid w:val="00C90FE3"/>
    <w:rPr>
      <w:rFonts w:ascii="Times New Roman" w:eastAsia="Times New Roman" w:hAnsi="Times New Roman" w:cs="Times New Roman"/>
      <w:b/>
      <w:bCs/>
      <w:sz w:val="20"/>
      <w:szCs w:val="20"/>
      <w:lang w:eastAsia="zh-CN"/>
    </w:rPr>
  </w:style>
  <w:style w:type="character" w:customStyle="1" w:styleId="aff1">
    <w:name w:val="Основной текст_"/>
    <w:link w:val="35"/>
    <w:rsid w:val="00C90FE3"/>
    <w:rPr>
      <w:sz w:val="28"/>
      <w:szCs w:val="28"/>
      <w:shd w:val="clear" w:color="auto" w:fill="FFFFFF"/>
    </w:rPr>
  </w:style>
  <w:style w:type="paragraph" w:customStyle="1" w:styleId="35">
    <w:name w:val="Основной текст3"/>
    <w:basedOn w:val="a"/>
    <w:link w:val="aff1"/>
    <w:rsid w:val="00C90FE3"/>
    <w:pPr>
      <w:widowControl w:val="0"/>
      <w:shd w:val="clear" w:color="auto" w:fill="FFFFFF"/>
      <w:spacing w:before="600" w:after="240" w:line="322" w:lineRule="exact"/>
      <w:ind w:hanging="340"/>
    </w:pPr>
    <w:rPr>
      <w:rFonts w:asciiTheme="minorHAnsi" w:eastAsiaTheme="minorHAnsi" w:hAnsiTheme="minorHAnsi" w:cstheme="minorBidi"/>
      <w:szCs w:val="28"/>
      <w:lang w:eastAsia="en-US"/>
    </w:rPr>
  </w:style>
  <w:style w:type="table" w:customStyle="1" w:styleId="110">
    <w:name w:val="Сетка таблицы11"/>
    <w:basedOn w:val="a1"/>
    <w:next w:val="aff2"/>
    <w:uiPriority w:val="59"/>
    <w:rsid w:val="00C90FE3"/>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ff2">
    <w:name w:val="Table Grid"/>
    <w:basedOn w:val="a1"/>
    <w:rsid w:val="00C90F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9F5CD3311BE5AB35FEB49903DAF1ED1DA62303E124AB2CB8A6AE39D1C71B0BD25B8E90F5537FB7524F3553BB5598C327B1711441C1FCED25D1H" TargetMode="External"/><Relationship Id="rId13" Type="http://schemas.openxmlformats.org/officeDocument/2006/relationships/hyperlink" Target="consultantplus://offline/ref=3DCF24894F92A8165E5343E1539075453126B0E1A287299CC071C4D6E077E107C780877B73389EDD21A603BEA8sBHDI" TargetMode="External"/><Relationship Id="rId3" Type="http://schemas.openxmlformats.org/officeDocument/2006/relationships/settings" Target="settings.xml"/><Relationship Id="rId7" Type="http://schemas.openxmlformats.org/officeDocument/2006/relationships/hyperlink" Target="consultantplus://offline/ref=889F5CD3311BE5AB35FEB49903DAF1ED1DA62303E124AB2CB8A6AE39D1C71B0BD25B8E90F5537CBD5E4F3553BB5598C327B1711441C1FCED25D1H" TargetMode="External"/><Relationship Id="rId12" Type="http://schemas.openxmlformats.org/officeDocument/2006/relationships/hyperlink" Target="consultantplus://offline/ref=3DCF24894F92A8165E5343E1539075453126B0E1A287299CC071C4D6E077E107C780877B73389EDD21A603BEA8sBHD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889F5CD3311BE5AB35FEB49903DAF1ED1DA62303E124AB2CB8A6AE39D1C71B0BD25B8E90F5537FB7524F3553BB5598C327B1711441C1FCED25D1H" TargetMode="External"/><Relationship Id="rId11" Type="http://schemas.openxmlformats.org/officeDocument/2006/relationships/hyperlink" Target="consultantplus://offline/ref=3DCF24894F92A8165E5343E1539075453126B0E1A287299CC071C4D6E077E107C780877B73389EDD21A603BEA8sBHDI" TargetMode="External"/><Relationship Id="rId5" Type="http://schemas.openxmlformats.org/officeDocument/2006/relationships/hyperlink" Target="consultantplus://offline/ref=4FFB1531E13CDEB50A10AF1CA73F5B29C6ABB4DCF542A02A63079EED607E14BC593F8CA63DC361BF1F6A9514FAB8X0F" TargetMode="External"/><Relationship Id="rId15" Type="http://schemas.openxmlformats.org/officeDocument/2006/relationships/fontTable" Target="fontTable.xml"/><Relationship Id="rId10" Type="http://schemas.openxmlformats.org/officeDocument/2006/relationships/hyperlink" Target="consultantplus://offline/ref=E29BD42081B367F441B75AB86F643F79964A14FB5450CACA05462CA1096FAFF2B20947DF202A3E055BBD401C74D4DD9056F84F8238E76073Q2BEI" TargetMode="External"/><Relationship Id="rId4" Type="http://schemas.openxmlformats.org/officeDocument/2006/relationships/webSettings" Target="webSettings.xml"/><Relationship Id="rId9" Type="http://schemas.openxmlformats.org/officeDocument/2006/relationships/hyperlink" Target="consultantplus://offline/ref=1BAE3AAAF02D843A68261672C7842F73E03101B30F2F8D65EEBF41782E4BE4A8E3E64666C2D7B5E8AA8FC5BD9E4CD1709314D6648E845A45y4IB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10588</Words>
  <Characters>60352</Characters>
  <Application>Microsoft Office Word</Application>
  <DocSecurity>0</DocSecurity>
  <Lines>502</Lines>
  <Paragraphs>141</Paragraphs>
  <ScaleCrop>false</ScaleCrop>
  <Company>SPecialiST RePack</Company>
  <LinksUpToDate>false</LinksUpToDate>
  <CharactersWithSpaces>70799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2024-12-06T02:59:00Z</dcterms:created>
  <dcterms:modified xsi:type="dcterms:W3CDTF">2024-12-06T02:59:00Z</dcterms:modified>
</cp:coreProperties>
</file>