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F27" w:rsidRPr="003536C1" w:rsidRDefault="00E40F27" w:rsidP="00E40F27">
      <w:pPr>
        <w:spacing w:line="240" w:lineRule="auto"/>
        <w:jc w:val="right"/>
        <w:rPr>
          <w:sz w:val="24"/>
          <w:szCs w:val="24"/>
        </w:rPr>
      </w:pPr>
      <w:r w:rsidRPr="003536C1">
        <w:rPr>
          <w:sz w:val="24"/>
          <w:szCs w:val="24"/>
        </w:rPr>
        <w:t xml:space="preserve">Приложение </w:t>
      </w:r>
    </w:p>
    <w:p w:rsidR="00E40F27" w:rsidRPr="003536C1" w:rsidRDefault="00E40F27" w:rsidP="00E40F27">
      <w:pPr>
        <w:adjustRightInd w:val="0"/>
        <w:spacing w:line="240" w:lineRule="auto"/>
        <w:ind w:firstLine="5103"/>
        <w:jc w:val="right"/>
        <w:rPr>
          <w:sz w:val="24"/>
          <w:szCs w:val="24"/>
        </w:rPr>
      </w:pPr>
      <w:r w:rsidRPr="003536C1">
        <w:rPr>
          <w:sz w:val="24"/>
          <w:szCs w:val="24"/>
        </w:rPr>
        <w:t>к постановлени</w:t>
      </w:r>
      <w:r>
        <w:rPr>
          <w:sz w:val="24"/>
          <w:szCs w:val="24"/>
        </w:rPr>
        <w:t>ю</w:t>
      </w:r>
      <w:r w:rsidRPr="003536C1">
        <w:rPr>
          <w:sz w:val="24"/>
          <w:szCs w:val="24"/>
        </w:rPr>
        <w:t xml:space="preserve"> администрации</w:t>
      </w:r>
    </w:p>
    <w:p w:rsidR="00E40F27" w:rsidRPr="003536C1" w:rsidRDefault="00E40F27" w:rsidP="00E40F27">
      <w:pPr>
        <w:adjustRightInd w:val="0"/>
        <w:spacing w:line="240" w:lineRule="auto"/>
        <w:ind w:firstLine="5103"/>
        <w:jc w:val="right"/>
        <w:rPr>
          <w:sz w:val="24"/>
          <w:szCs w:val="24"/>
        </w:rPr>
      </w:pPr>
      <w:r w:rsidRPr="003536C1">
        <w:rPr>
          <w:sz w:val="24"/>
          <w:szCs w:val="24"/>
        </w:rPr>
        <w:t>Большеулуйского сельсовета</w:t>
      </w:r>
    </w:p>
    <w:p w:rsidR="00E40F27" w:rsidRDefault="00E40F27" w:rsidP="00E40F27">
      <w:pPr>
        <w:adjustRightInd w:val="0"/>
        <w:spacing w:line="240" w:lineRule="auto"/>
        <w:ind w:left="5103"/>
        <w:jc w:val="right"/>
        <w:rPr>
          <w:sz w:val="24"/>
          <w:szCs w:val="24"/>
        </w:rPr>
      </w:pPr>
      <w:r w:rsidRPr="003536C1">
        <w:rPr>
          <w:i/>
          <w:sz w:val="24"/>
          <w:szCs w:val="24"/>
        </w:rPr>
        <w:t xml:space="preserve">       </w:t>
      </w:r>
      <w:r w:rsidRPr="003536C1">
        <w:rPr>
          <w:sz w:val="24"/>
          <w:szCs w:val="24"/>
        </w:rPr>
        <w:t>от</w:t>
      </w:r>
      <w:r>
        <w:rPr>
          <w:sz w:val="24"/>
          <w:szCs w:val="24"/>
        </w:rPr>
        <w:t xml:space="preserve">  13.11.2024 № 93</w:t>
      </w:r>
    </w:p>
    <w:p w:rsidR="00E40F27" w:rsidRPr="002A0363" w:rsidRDefault="00E40F27" w:rsidP="00E40F27">
      <w:pPr>
        <w:adjustRightInd w:val="0"/>
        <w:spacing w:line="240" w:lineRule="auto"/>
        <w:ind w:left="5103"/>
        <w:jc w:val="right"/>
        <w:rPr>
          <w:b/>
          <w:sz w:val="24"/>
          <w:szCs w:val="24"/>
        </w:rPr>
      </w:pPr>
    </w:p>
    <w:p w:rsidR="00E40F27" w:rsidRPr="002A0363" w:rsidRDefault="00E40F27" w:rsidP="00E40F27">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АДМИНИСТРАТИВНЫЙ РЕГЛАМЕНТ</w:t>
      </w:r>
    </w:p>
    <w:p w:rsidR="00E40F27" w:rsidRDefault="00E40F27" w:rsidP="00E40F27">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 xml:space="preserve">ПРЕДОСТАВЛЕНИЯ МУНИЦИПАЛЬНОЙ УСЛУГИ </w:t>
      </w:r>
    </w:p>
    <w:p w:rsidR="00E40F27" w:rsidRPr="002A0363" w:rsidRDefault="00E40F27" w:rsidP="00E40F27">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Pr="00AE73B4">
        <w:rPr>
          <w:rFonts w:ascii="Times New Roman" w:hAnsi="Times New Roman" w:cs="Times New Roman"/>
          <w:sz w:val="24"/>
          <w:szCs w:val="24"/>
        </w:rPr>
        <w:t>Заключение с гражданами договоров найма служебных</w:t>
      </w:r>
      <w:bookmarkStart w:id="0" w:name="_GoBack"/>
      <w:bookmarkEnd w:id="0"/>
      <w:r w:rsidRPr="00AE73B4">
        <w:rPr>
          <w:rFonts w:ascii="Times New Roman" w:hAnsi="Times New Roman" w:cs="Times New Roman"/>
          <w:sz w:val="24"/>
          <w:szCs w:val="24"/>
        </w:rPr>
        <w:t xml:space="preserve"> жилых помещений</w:t>
      </w:r>
      <w:r>
        <w:rPr>
          <w:rFonts w:ascii="Times New Roman" w:hAnsi="Times New Roman" w:cs="Times New Roman"/>
          <w:sz w:val="24"/>
          <w:szCs w:val="24"/>
        </w:rPr>
        <w:t>»</w:t>
      </w:r>
    </w:p>
    <w:p w:rsidR="00E40F27" w:rsidRPr="002A0363" w:rsidRDefault="00E40F27" w:rsidP="00E40F27">
      <w:pPr>
        <w:pStyle w:val="ConsPlusNormal"/>
        <w:jc w:val="center"/>
        <w:rPr>
          <w:rFonts w:ascii="Times New Roman" w:hAnsi="Times New Roman" w:cs="Times New Roman"/>
          <w:sz w:val="24"/>
          <w:szCs w:val="24"/>
        </w:rPr>
      </w:pPr>
    </w:p>
    <w:p w:rsidR="00E40F27" w:rsidRPr="00FE29D5" w:rsidRDefault="00E40F27" w:rsidP="00E40F27">
      <w:pPr>
        <w:pStyle w:val="ConsPlusNormal"/>
        <w:jc w:val="center"/>
        <w:outlineLvl w:val="1"/>
        <w:rPr>
          <w:rFonts w:ascii="Times New Roman" w:hAnsi="Times New Roman" w:cs="Times New Roman"/>
          <w:b/>
          <w:sz w:val="24"/>
          <w:szCs w:val="24"/>
        </w:rPr>
      </w:pPr>
      <w:r w:rsidRPr="00FE29D5">
        <w:rPr>
          <w:rFonts w:ascii="Times New Roman" w:hAnsi="Times New Roman" w:cs="Times New Roman"/>
          <w:b/>
          <w:sz w:val="24"/>
          <w:szCs w:val="24"/>
        </w:rPr>
        <w:t>1. ОБЩИЕ ПОЛОЖЕНИЯ</w:t>
      </w:r>
    </w:p>
    <w:p w:rsidR="00E40F27" w:rsidRPr="00AE5925" w:rsidRDefault="00E40F27" w:rsidP="00E40F27">
      <w:pPr>
        <w:autoSpaceDE w:val="0"/>
        <w:autoSpaceDN w:val="0"/>
        <w:adjustRightInd w:val="0"/>
        <w:spacing w:line="240" w:lineRule="auto"/>
        <w:ind w:firstLine="540"/>
        <w:rPr>
          <w:rFonts w:ascii="TimesNewRomanPSMT" w:eastAsia="Times New Roman" w:hAnsi="TimesNewRomanPSMT" w:cs="TimesNewRomanPSMT"/>
          <w:sz w:val="24"/>
          <w:szCs w:val="24"/>
        </w:rPr>
      </w:pPr>
    </w:p>
    <w:p w:rsidR="00E40F27" w:rsidRPr="00DD5E21" w:rsidRDefault="00E40F27" w:rsidP="00E40F27">
      <w:pPr>
        <w:pStyle w:val="ConsPlusNormal"/>
        <w:ind w:firstLine="708"/>
        <w:jc w:val="both"/>
        <w:rPr>
          <w:rFonts w:ascii="Times New Roman" w:hAnsi="Times New Roman" w:cs="Times New Roman"/>
          <w:sz w:val="24"/>
          <w:szCs w:val="24"/>
        </w:rPr>
      </w:pPr>
      <w:r w:rsidRPr="005D514E">
        <w:rPr>
          <w:rFonts w:ascii="Times New Roman" w:hAnsi="Times New Roman" w:cs="Times New Roman"/>
          <w:sz w:val="24"/>
          <w:szCs w:val="24"/>
        </w:rPr>
        <w:t xml:space="preserve">1.1. </w:t>
      </w:r>
      <w:r w:rsidRPr="00535A8E">
        <w:rPr>
          <w:rFonts w:ascii="Times New Roman" w:hAnsi="Times New Roman" w:cs="Times New Roman"/>
          <w:sz w:val="24"/>
          <w:szCs w:val="24"/>
        </w:rPr>
        <w:t>Административный регламент устанавливает порядок и стандарт</w:t>
      </w:r>
      <w:r>
        <w:rPr>
          <w:rFonts w:ascii="Times New Roman" w:hAnsi="Times New Roman" w:cs="Times New Roman"/>
          <w:sz w:val="24"/>
          <w:szCs w:val="24"/>
        </w:rPr>
        <w:t xml:space="preserve"> </w:t>
      </w:r>
      <w:r w:rsidRPr="00535A8E">
        <w:rPr>
          <w:rFonts w:ascii="Times New Roman" w:hAnsi="Times New Roman" w:cs="Times New Roman"/>
          <w:sz w:val="24"/>
          <w:szCs w:val="24"/>
        </w:rPr>
        <w:t>предоставления муниципальной услуги по предоставлению служебных жилых</w:t>
      </w:r>
      <w:r>
        <w:rPr>
          <w:rFonts w:ascii="Times New Roman" w:hAnsi="Times New Roman" w:cs="Times New Roman"/>
          <w:sz w:val="24"/>
          <w:szCs w:val="24"/>
        </w:rPr>
        <w:t xml:space="preserve"> </w:t>
      </w:r>
      <w:r w:rsidRPr="00535A8E">
        <w:rPr>
          <w:rFonts w:ascii="Times New Roman" w:hAnsi="Times New Roman" w:cs="Times New Roman"/>
          <w:sz w:val="24"/>
          <w:szCs w:val="24"/>
        </w:rPr>
        <w:t>помещений (далее – муниципальная услуга), а также состав, последовательность и</w:t>
      </w:r>
      <w:r>
        <w:rPr>
          <w:rFonts w:ascii="Times New Roman" w:hAnsi="Times New Roman" w:cs="Times New Roman"/>
          <w:sz w:val="24"/>
          <w:szCs w:val="24"/>
        </w:rPr>
        <w:t xml:space="preserve"> </w:t>
      </w:r>
      <w:r w:rsidRPr="00535A8E">
        <w:rPr>
          <w:rFonts w:ascii="Times New Roman" w:hAnsi="Times New Roman" w:cs="Times New Roman"/>
          <w:sz w:val="24"/>
          <w:szCs w:val="24"/>
        </w:rPr>
        <w:t>сроки выполнения административных процедур, требования к порядку их</w:t>
      </w:r>
      <w:r>
        <w:rPr>
          <w:rFonts w:ascii="Times New Roman" w:hAnsi="Times New Roman" w:cs="Times New Roman"/>
          <w:sz w:val="24"/>
          <w:szCs w:val="24"/>
        </w:rPr>
        <w:t xml:space="preserve"> </w:t>
      </w:r>
      <w:r w:rsidRPr="00535A8E">
        <w:rPr>
          <w:rFonts w:ascii="Times New Roman" w:hAnsi="Times New Roman" w:cs="Times New Roman"/>
          <w:sz w:val="24"/>
          <w:szCs w:val="24"/>
        </w:rPr>
        <w:t>выполнения, порядок и формы контроля за исполнением административного</w:t>
      </w:r>
      <w:r>
        <w:rPr>
          <w:rFonts w:ascii="Times New Roman" w:hAnsi="Times New Roman" w:cs="Times New Roman"/>
          <w:sz w:val="24"/>
          <w:szCs w:val="24"/>
        </w:rPr>
        <w:t xml:space="preserve"> </w:t>
      </w:r>
      <w:r w:rsidRPr="00535A8E">
        <w:rPr>
          <w:rFonts w:ascii="Times New Roman" w:hAnsi="Times New Roman" w:cs="Times New Roman"/>
          <w:sz w:val="24"/>
          <w:szCs w:val="24"/>
        </w:rPr>
        <w:t>регламента, порядок досудебного (внесудебного) обжалования заявителем</w:t>
      </w:r>
      <w:r>
        <w:rPr>
          <w:rFonts w:ascii="Times New Roman" w:hAnsi="Times New Roman" w:cs="Times New Roman"/>
          <w:sz w:val="24"/>
          <w:szCs w:val="24"/>
        </w:rPr>
        <w:t xml:space="preserve"> </w:t>
      </w:r>
      <w:r w:rsidRPr="00535A8E">
        <w:rPr>
          <w:rFonts w:ascii="Times New Roman" w:hAnsi="Times New Roman" w:cs="Times New Roman"/>
          <w:sz w:val="24"/>
          <w:szCs w:val="24"/>
        </w:rPr>
        <w:t xml:space="preserve">решений и действий (бездействия) специалистов Администрации </w:t>
      </w:r>
      <w:r>
        <w:rPr>
          <w:rFonts w:ascii="Times New Roman" w:hAnsi="Times New Roman" w:cs="Times New Roman"/>
          <w:sz w:val="24"/>
          <w:szCs w:val="24"/>
        </w:rPr>
        <w:t xml:space="preserve">Большеулуйского сельсовета </w:t>
      </w:r>
      <w:r w:rsidRPr="00535A8E">
        <w:rPr>
          <w:rFonts w:ascii="Times New Roman" w:hAnsi="Times New Roman" w:cs="Times New Roman"/>
          <w:sz w:val="24"/>
          <w:szCs w:val="24"/>
        </w:rPr>
        <w:t>предоставляющих муниципальную услугу.</w:t>
      </w:r>
      <w:r w:rsidRPr="00DD5E21">
        <w:rPr>
          <w:rFonts w:ascii="Times New Roman" w:hAnsi="Times New Roman" w:cs="Times New Roman"/>
          <w:sz w:val="24"/>
          <w:szCs w:val="24"/>
        </w:rPr>
        <w:t xml:space="preserve"> </w:t>
      </w:r>
    </w:p>
    <w:p w:rsidR="00E40F27" w:rsidRDefault="00E40F27" w:rsidP="00E40F27">
      <w:pPr>
        <w:pStyle w:val="ConsPlusNormal"/>
        <w:jc w:val="center"/>
        <w:rPr>
          <w:rFonts w:ascii="Times New Roman" w:hAnsi="Times New Roman" w:cs="Times New Roman"/>
          <w:b/>
          <w:sz w:val="24"/>
          <w:szCs w:val="24"/>
        </w:rPr>
      </w:pPr>
    </w:p>
    <w:p w:rsidR="00E40F27" w:rsidRPr="00FE29D5" w:rsidRDefault="00E40F27" w:rsidP="00E40F27">
      <w:pPr>
        <w:pStyle w:val="ConsPlusNormal"/>
        <w:jc w:val="center"/>
        <w:rPr>
          <w:rFonts w:ascii="Times New Roman" w:hAnsi="Times New Roman" w:cs="Times New Roman"/>
          <w:b/>
          <w:sz w:val="24"/>
          <w:szCs w:val="24"/>
        </w:rPr>
      </w:pPr>
      <w:r w:rsidRPr="00FE29D5">
        <w:rPr>
          <w:rFonts w:ascii="Times New Roman" w:hAnsi="Times New Roman" w:cs="Times New Roman"/>
          <w:b/>
          <w:sz w:val="24"/>
          <w:szCs w:val="24"/>
        </w:rPr>
        <w:t>Круг заявителей</w:t>
      </w:r>
    </w:p>
    <w:p w:rsidR="00E40F27" w:rsidRPr="002759C8" w:rsidRDefault="00E40F27" w:rsidP="00E40F2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1.2. Получателями муниципальной услуги являются граждане, состоящие в</w:t>
      </w:r>
      <w:r w:rsidRPr="002759C8">
        <w:rPr>
          <w:rFonts w:ascii="Times New Roman" w:hAnsi="Times New Roman" w:cs="Times New Roman"/>
          <w:sz w:val="24"/>
          <w:szCs w:val="24"/>
        </w:rPr>
        <w:t xml:space="preserve"> трудовых отношени</w:t>
      </w:r>
      <w:r>
        <w:rPr>
          <w:rFonts w:ascii="Times New Roman" w:hAnsi="Times New Roman" w:cs="Times New Roman"/>
          <w:sz w:val="24"/>
          <w:szCs w:val="24"/>
        </w:rPr>
        <w:t>ях</w:t>
      </w:r>
      <w:r w:rsidRPr="002759C8">
        <w:rPr>
          <w:rFonts w:ascii="Times New Roman" w:hAnsi="Times New Roman" w:cs="Times New Roman"/>
          <w:sz w:val="24"/>
          <w:szCs w:val="24"/>
        </w:rPr>
        <w:t xml:space="preserve"> с органом местного самоуправления, муниципальным унитарным предприятием, муниципальным учреждением, в связи с избранием на выборные должности в  органы местного самоуправления</w:t>
      </w:r>
      <w:r>
        <w:rPr>
          <w:rFonts w:ascii="Times New Roman" w:hAnsi="Times New Roman" w:cs="Times New Roman"/>
          <w:sz w:val="24"/>
          <w:szCs w:val="24"/>
        </w:rPr>
        <w:t>, указанные в пункте 3.1.1.</w:t>
      </w:r>
      <w:r w:rsidRPr="002759C8">
        <w:rPr>
          <w:rFonts w:ascii="Times New Roman" w:hAnsi="Times New Roman" w:cs="Times New Roman"/>
          <w:sz w:val="24"/>
          <w:szCs w:val="24"/>
        </w:rPr>
        <w:t xml:space="preserve"> Положени</w:t>
      </w:r>
      <w:r>
        <w:rPr>
          <w:rFonts w:ascii="Times New Roman" w:hAnsi="Times New Roman" w:cs="Times New Roman"/>
          <w:sz w:val="24"/>
          <w:szCs w:val="24"/>
        </w:rPr>
        <w:t>я</w:t>
      </w:r>
      <w:r w:rsidRPr="002759C8">
        <w:rPr>
          <w:rFonts w:ascii="Times New Roman" w:hAnsi="Times New Roman" w:cs="Times New Roman"/>
          <w:sz w:val="24"/>
          <w:szCs w:val="24"/>
        </w:rPr>
        <w:t xml:space="preserve"> о порядке предоставления жилых помещений специализированного жилищного фонда Большеулуйского сельсовета</w:t>
      </w:r>
      <w:r>
        <w:rPr>
          <w:rFonts w:ascii="Times New Roman" w:hAnsi="Times New Roman" w:cs="Times New Roman"/>
          <w:sz w:val="24"/>
          <w:szCs w:val="24"/>
        </w:rPr>
        <w:t>, утвержденного решением Большеулуйского сельского Совета депутатов от 20.02.2024 № 233:</w:t>
      </w:r>
    </w:p>
    <w:p w:rsidR="00E40F27" w:rsidRPr="002759C8" w:rsidRDefault="00E40F27" w:rsidP="00E40F27">
      <w:pPr>
        <w:pStyle w:val="ConsPlusNormal"/>
        <w:ind w:firstLine="708"/>
        <w:jc w:val="both"/>
        <w:rPr>
          <w:rFonts w:ascii="Times New Roman" w:hAnsi="Times New Roman" w:cs="Times New Roman"/>
          <w:sz w:val="24"/>
          <w:szCs w:val="24"/>
        </w:rPr>
      </w:pPr>
      <w:r w:rsidRPr="002759C8">
        <w:rPr>
          <w:rFonts w:ascii="Times New Roman" w:hAnsi="Times New Roman" w:cs="Times New Roman"/>
          <w:sz w:val="24"/>
          <w:szCs w:val="24"/>
        </w:rPr>
        <w:t>- врачи государственных, краевых и муниципальных учреждений здравоохранения;</w:t>
      </w:r>
    </w:p>
    <w:p w:rsidR="00E40F27" w:rsidRPr="002759C8" w:rsidRDefault="00E40F27" w:rsidP="00E40F27">
      <w:pPr>
        <w:pStyle w:val="ConsPlusNormal"/>
        <w:ind w:firstLine="708"/>
        <w:jc w:val="both"/>
        <w:rPr>
          <w:rFonts w:ascii="Times New Roman" w:hAnsi="Times New Roman" w:cs="Times New Roman"/>
          <w:sz w:val="24"/>
          <w:szCs w:val="24"/>
        </w:rPr>
      </w:pPr>
      <w:r w:rsidRPr="002759C8">
        <w:rPr>
          <w:rFonts w:ascii="Times New Roman" w:hAnsi="Times New Roman" w:cs="Times New Roman"/>
          <w:sz w:val="24"/>
          <w:szCs w:val="24"/>
        </w:rPr>
        <w:t>- учителя и преподаватели государственных, краевых и муниципальных образовательных учреждений;</w:t>
      </w:r>
    </w:p>
    <w:p w:rsidR="00E40F27" w:rsidRPr="002759C8" w:rsidRDefault="00E40F27" w:rsidP="00E40F27">
      <w:pPr>
        <w:pStyle w:val="ConsPlusNormal"/>
        <w:ind w:firstLine="708"/>
        <w:jc w:val="both"/>
        <w:rPr>
          <w:rFonts w:ascii="Times New Roman" w:hAnsi="Times New Roman" w:cs="Times New Roman"/>
          <w:sz w:val="24"/>
          <w:szCs w:val="24"/>
        </w:rPr>
      </w:pPr>
      <w:r w:rsidRPr="002759C8">
        <w:rPr>
          <w:rFonts w:ascii="Times New Roman" w:hAnsi="Times New Roman" w:cs="Times New Roman"/>
          <w:sz w:val="24"/>
          <w:szCs w:val="24"/>
        </w:rPr>
        <w:t>- специалисты государственных, краевых и муниципальных учреждений культуры, спорта и молодежной политики, имеющие профильное образование;</w:t>
      </w:r>
    </w:p>
    <w:p w:rsidR="00E40F27" w:rsidRPr="002759C8" w:rsidRDefault="00E40F27" w:rsidP="00E40F27">
      <w:pPr>
        <w:pStyle w:val="ConsPlusNormal"/>
        <w:ind w:firstLine="708"/>
        <w:jc w:val="both"/>
        <w:rPr>
          <w:rFonts w:ascii="Times New Roman" w:hAnsi="Times New Roman" w:cs="Times New Roman"/>
          <w:sz w:val="24"/>
          <w:szCs w:val="24"/>
        </w:rPr>
      </w:pPr>
      <w:r w:rsidRPr="002759C8">
        <w:rPr>
          <w:rFonts w:ascii="Times New Roman" w:hAnsi="Times New Roman" w:cs="Times New Roman"/>
          <w:sz w:val="24"/>
          <w:szCs w:val="24"/>
        </w:rPr>
        <w:t>- граждане, избранные на выборные должности в органы местного самоуправления;</w:t>
      </w:r>
    </w:p>
    <w:p w:rsidR="00E40F27" w:rsidRPr="002759C8" w:rsidRDefault="00E40F27" w:rsidP="00E40F27">
      <w:pPr>
        <w:pStyle w:val="ConsPlusNormal"/>
        <w:ind w:firstLine="708"/>
        <w:jc w:val="both"/>
        <w:rPr>
          <w:rFonts w:ascii="Times New Roman" w:hAnsi="Times New Roman" w:cs="Times New Roman"/>
          <w:sz w:val="24"/>
          <w:szCs w:val="24"/>
        </w:rPr>
      </w:pPr>
      <w:r w:rsidRPr="002759C8">
        <w:rPr>
          <w:rFonts w:ascii="Times New Roman" w:hAnsi="Times New Roman" w:cs="Times New Roman"/>
          <w:sz w:val="24"/>
          <w:szCs w:val="24"/>
        </w:rPr>
        <w:t>- муниципальные служащие, принятые на основную постоянную работу в Администрацию Большеулуйского сельсовета;</w:t>
      </w:r>
    </w:p>
    <w:p w:rsidR="00E40F27" w:rsidRPr="002759C8" w:rsidRDefault="00E40F27" w:rsidP="00E40F27">
      <w:pPr>
        <w:pStyle w:val="ConsPlusNormal"/>
        <w:ind w:firstLine="708"/>
        <w:jc w:val="both"/>
        <w:rPr>
          <w:rFonts w:ascii="Times New Roman" w:hAnsi="Times New Roman" w:cs="Times New Roman"/>
          <w:sz w:val="24"/>
          <w:szCs w:val="24"/>
        </w:rPr>
      </w:pPr>
      <w:r w:rsidRPr="002759C8">
        <w:rPr>
          <w:rFonts w:ascii="Times New Roman" w:hAnsi="Times New Roman" w:cs="Times New Roman"/>
          <w:sz w:val="24"/>
          <w:szCs w:val="24"/>
        </w:rPr>
        <w:t>- руководители муниципальных предприятий и учреждений.</w:t>
      </w:r>
    </w:p>
    <w:p w:rsidR="00E40F27" w:rsidRPr="0083492A" w:rsidRDefault="00E40F27" w:rsidP="00E40F27">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1.3. </w:t>
      </w:r>
      <w:r w:rsidRPr="0083492A">
        <w:rPr>
          <w:rFonts w:ascii="Times New Roman" w:hAnsi="Times New Roman" w:cs="Times New Roman"/>
          <w:sz w:val="24"/>
          <w:szCs w:val="24"/>
        </w:rPr>
        <w:t xml:space="preserve">Служебные жилые помещения предоставляются гражданам, указанным в пункте </w:t>
      </w:r>
      <w:r>
        <w:rPr>
          <w:rFonts w:ascii="Times New Roman" w:hAnsi="Times New Roman" w:cs="Times New Roman"/>
          <w:sz w:val="24"/>
          <w:szCs w:val="24"/>
        </w:rPr>
        <w:t>1.2</w:t>
      </w:r>
      <w:r w:rsidRPr="0083492A">
        <w:rPr>
          <w:rFonts w:ascii="Times New Roman" w:hAnsi="Times New Roman" w:cs="Times New Roman"/>
          <w:sz w:val="24"/>
          <w:szCs w:val="24"/>
        </w:rPr>
        <w:t>, не обеспеченным жилыми помещениями на территории Большеулуйского сельсовета.</w:t>
      </w:r>
    </w:p>
    <w:p w:rsidR="00E40F27" w:rsidRDefault="00E40F27" w:rsidP="00E40F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AE5925">
        <w:rPr>
          <w:rFonts w:ascii="Times New Roman" w:hAnsi="Times New Roman" w:cs="Times New Roman"/>
          <w:sz w:val="24"/>
          <w:szCs w:val="24"/>
        </w:rPr>
        <w:t>1.</w:t>
      </w:r>
      <w:r>
        <w:rPr>
          <w:rFonts w:ascii="Times New Roman" w:hAnsi="Times New Roman" w:cs="Times New Roman"/>
          <w:sz w:val="24"/>
          <w:szCs w:val="24"/>
        </w:rPr>
        <w:t>4</w:t>
      </w:r>
      <w:r w:rsidRPr="00AE5925">
        <w:rPr>
          <w:rFonts w:ascii="Times New Roman" w:hAnsi="Times New Roman" w:cs="Times New Roman"/>
          <w:sz w:val="24"/>
          <w:szCs w:val="24"/>
        </w:rPr>
        <w:t xml:space="preserve">. Интересы заявителей, указанных в </w:t>
      </w:r>
      <w:hyperlink w:anchor="Par1" w:history="1">
        <w:r w:rsidRPr="00AE5925">
          <w:rPr>
            <w:rFonts w:ascii="Times New Roman" w:hAnsi="Times New Roman" w:cs="Times New Roman"/>
            <w:sz w:val="24"/>
            <w:szCs w:val="24"/>
          </w:rPr>
          <w:t xml:space="preserve">пункте </w:t>
        </w:r>
      </w:hyperlink>
      <w:r w:rsidRPr="00AE5925">
        <w:rPr>
          <w:rFonts w:ascii="Times New Roman" w:hAnsi="Times New Roman" w:cs="Times New Roman"/>
          <w:sz w:val="24"/>
          <w:szCs w:val="24"/>
        </w:rPr>
        <w:t>1.</w:t>
      </w:r>
      <w:r>
        <w:rPr>
          <w:rFonts w:ascii="Times New Roman" w:hAnsi="Times New Roman" w:cs="Times New Roman"/>
          <w:sz w:val="24"/>
          <w:szCs w:val="24"/>
        </w:rPr>
        <w:t>2</w:t>
      </w:r>
      <w:r w:rsidRPr="00AE5925">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r>
        <w:rPr>
          <w:rFonts w:ascii="Times New Roman" w:hAnsi="Times New Roman" w:cs="Times New Roman"/>
          <w:sz w:val="24"/>
          <w:szCs w:val="24"/>
        </w:rPr>
        <w:t xml:space="preserve"> </w:t>
      </w:r>
      <w:r w:rsidRPr="00AE5925">
        <w:rPr>
          <w:rFonts w:ascii="Times New Roman" w:hAnsi="Times New Roman" w:cs="Times New Roman"/>
          <w:sz w:val="24"/>
          <w:szCs w:val="24"/>
        </w:rPr>
        <w:t xml:space="preserve">Полномочия представителя, выступающего от имени заявителя, подтверждаются </w:t>
      </w:r>
      <w:r>
        <w:rPr>
          <w:rFonts w:ascii="Times New Roman" w:hAnsi="Times New Roman" w:cs="Times New Roman"/>
          <w:sz w:val="24"/>
          <w:szCs w:val="24"/>
        </w:rPr>
        <w:t>документом</w:t>
      </w:r>
      <w:r w:rsidRPr="00AE5925">
        <w:rPr>
          <w:rFonts w:ascii="Times New Roman" w:hAnsi="Times New Roman" w:cs="Times New Roman"/>
          <w:sz w:val="24"/>
          <w:szCs w:val="24"/>
        </w:rPr>
        <w:t>, оформленн</w:t>
      </w:r>
      <w:r>
        <w:rPr>
          <w:rFonts w:ascii="Times New Roman" w:hAnsi="Times New Roman" w:cs="Times New Roman"/>
          <w:sz w:val="24"/>
          <w:szCs w:val="24"/>
        </w:rPr>
        <w:t>ым</w:t>
      </w:r>
      <w:r w:rsidRPr="00AE5925">
        <w:rPr>
          <w:rFonts w:ascii="Times New Roman" w:hAnsi="Times New Roman" w:cs="Times New Roman"/>
          <w:sz w:val="24"/>
          <w:szCs w:val="24"/>
        </w:rPr>
        <w:t xml:space="preserve"> в соответствии с требованиями законодательства Российской Федерации.</w:t>
      </w:r>
    </w:p>
    <w:p w:rsidR="00E40F27" w:rsidRDefault="00E40F27" w:rsidP="00E40F27">
      <w:pPr>
        <w:pStyle w:val="ConsPlusNormal"/>
        <w:ind w:firstLine="540"/>
        <w:jc w:val="both"/>
        <w:rPr>
          <w:rFonts w:ascii="Times New Roman" w:hAnsi="Times New Roman" w:cs="Times New Roman"/>
          <w:b/>
          <w:sz w:val="24"/>
          <w:szCs w:val="24"/>
        </w:rPr>
      </w:pPr>
    </w:p>
    <w:p w:rsidR="00E40F27" w:rsidRDefault="00E40F27" w:rsidP="00E40F27">
      <w:pPr>
        <w:pStyle w:val="ConsPlusNormal"/>
        <w:ind w:firstLine="540"/>
        <w:jc w:val="center"/>
        <w:rPr>
          <w:rFonts w:ascii="Times New Roman" w:hAnsi="Times New Roman" w:cs="Times New Roman"/>
          <w:b/>
          <w:sz w:val="24"/>
          <w:szCs w:val="24"/>
        </w:rPr>
      </w:pPr>
      <w:r w:rsidRPr="00FE29D5">
        <w:rPr>
          <w:rFonts w:ascii="Times New Roman" w:hAnsi="Times New Roman" w:cs="Times New Roman"/>
          <w:b/>
          <w:sz w:val="24"/>
          <w:szCs w:val="24"/>
        </w:rPr>
        <w:t xml:space="preserve">Требования к порядку информирования </w:t>
      </w:r>
    </w:p>
    <w:p w:rsidR="00E40F27" w:rsidRPr="00FE29D5" w:rsidRDefault="00E40F27" w:rsidP="00E40F27">
      <w:pPr>
        <w:pStyle w:val="ConsPlusNormal"/>
        <w:ind w:firstLine="540"/>
        <w:jc w:val="center"/>
        <w:rPr>
          <w:rFonts w:ascii="Times New Roman" w:hAnsi="Times New Roman" w:cs="Times New Roman"/>
          <w:b/>
          <w:sz w:val="24"/>
          <w:szCs w:val="24"/>
        </w:rPr>
      </w:pPr>
      <w:r w:rsidRPr="00FE29D5">
        <w:rPr>
          <w:rFonts w:ascii="Times New Roman" w:hAnsi="Times New Roman" w:cs="Times New Roman"/>
          <w:b/>
          <w:sz w:val="24"/>
          <w:szCs w:val="24"/>
        </w:rPr>
        <w:t>о предоставлении муниципальной услуги</w:t>
      </w:r>
    </w:p>
    <w:p w:rsidR="00E40F27" w:rsidRPr="00FE29D5" w:rsidRDefault="00E40F27" w:rsidP="00E40F27">
      <w:pPr>
        <w:spacing w:line="240" w:lineRule="auto"/>
        <w:ind w:firstLine="709"/>
        <w:rPr>
          <w:sz w:val="24"/>
          <w:szCs w:val="24"/>
        </w:rPr>
      </w:pPr>
      <w:r w:rsidRPr="00FE29D5">
        <w:rPr>
          <w:color w:val="000000"/>
          <w:sz w:val="24"/>
          <w:szCs w:val="24"/>
        </w:rPr>
        <w:t>1.</w:t>
      </w:r>
      <w:r>
        <w:rPr>
          <w:color w:val="000000"/>
          <w:sz w:val="24"/>
          <w:szCs w:val="24"/>
        </w:rPr>
        <w:t>5</w:t>
      </w:r>
      <w:r w:rsidRPr="00FE29D5">
        <w:rPr>
          <w:color w:val="000000"/>
          <w:sz w:val="24"/>
          <w:szCs w:val="24"/>
        </w:rPr>
        <w:t>. Информирование о порядке предоставления муниципальной услуги осуществляется:</w:t>
      </w:r>
    </w:p>
    <w:p w:rsidR="00E40F27" w:rsidRPr="00FE29D5" w:rsidRDefault="00E40F27" w:rsidP="00E40F27">
      <w:pPr>
        <w:spacing w:line="240" w:lineRule="auto"/>
        <w:ind w:firstLine="709"/>
        <w:rPr>
          <w:sz w:val="24"/>
          <w:szCs w:val="24"/>
        </w:rPr>
      </w:pPr>
      <w:r w:rsidRPr="00FE29D5">
        <w:rPr>
          <w:color w:val="000000"/>
          <w:sz w:val="24"/>
          <w:szCs w:val="24"/>
        </w:rPr>
        <w:t>1) 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также - многофункциональный центр, МФЦ);</w:t>
      </w:r>
    </w:p>
    <w:p w:rsidR="00E40F27" w:rsidRPr="00FE29D5" w:rsidRDefault="00E40F27" w:rsidP="00E40F27">
      <w:pPr>
        <w:spacing w:line="240" w:lineRule="auto"/>
        <w:ind w:firstLine="709"/>
        <w:rPr>
          <w:sz w:val="24"/>
          <w:szCs w:val="24"/>
        </w:rPr>
      </w:pPr>
      <w:r w:rsidRPr="00FE29D5">
        <w:rPr>
          <w:color w:val="000000"/>
          <w:sz w:val="24"/>
          <w:szCs w:val="24"/>
        </w:rPr>
        <w:t>2) по телефону в Уполномоченном органе или многофункциональном центре;</w:t>
      </w:r>
    </w:p>
    <w:p w:rsidR="00E40F27" w:rsidRPr="00FE29D5" w:rsidRDefault="00E40F27" w:rsidP="00E40F27">
      <w:pPr>
        <w:spacing w:line="240" w:lineRule="auto"/>
        <w:ind w:firstLine="709"/>
        <w:rPr>
          <w:sz w:val="24"/>
          <w:szCs w:val="24"/>
        </w:rPr>
      </w:pPr>
      <w:r w:rsidRPr="00FE29D5">
        <w:rPr>
          <w:color w:val="000000"/>
          <w:sz w:val="24"/>
          <w:szCs w:val="24"/>
        </w:rPr>
        <w:lastRenderedPageBreak/>
        <w:t>3) письменно, в том числе посредством электронной почты, факсимильной связи;</w:t>
      </w:r>
    </w:p>
    <w:p w:rsidR="00E40F27" w:rsidRDefault="00E40F27" w:rsidP="00E40F27">
      <w:pPr>
        <w:spacing w:line="240" w:lineRule="auto"/>
        <w:ind w:firstLine="709"/>
        <w:rPr>
          <w:color w:val="000000"/>
          <w:sz w:val="24"/>
          <w:szCs w:val="24"/>
        </w:rPr>
      </w:pPr>
      <w:r w:rsidRPr="00FE29D5">
        <w:rPr>
          <w:color w:val="000000"/>
          <w:sz w:val="24"/>
          <w:szCs w:val="24"/>
        </w:rPr>
        <w:t>4) посредством размещения в открытой и доступной форме информации</w:t>
      </w:r>
      <w:r>
        <w:rPr>
          <w:color w:val="000000"/>
          <w:sz w:val="24"/>
          <w:szCs w:val="24"/>
        </w:rPr>
        <w:t xml:space="preserve"> </w:t>
      </w:r>
      <w:r w:rsidRPr="00FE29D5">
        <w:rPr>
          <w:color w:val="000000"/>
          <w:sz w:val="24"/>
          <w:szCs w:val="24"/>
        </w:rPr>
        <w:t>на официальном сайте</w:t>
      </w:r>
      <w:r w:rsidRPr="00FE29D5">
        <w:rPr>
          <w:i/>
          <w:iCs/>
          <w:color w:val="000000"/>
          <w:sz w:val="24"/>
          <w:szCs w:val="24"/>
        </w:rPr>
        <w:t xml:space="preserve"> </w:t>
      </w:r>
      <w:r w:rsidRPr="00FE29D5">
        <w:rPr>
          <w:color w:val="000000"/>
          <w:sz w:val="24"/>
          <w:szCs w:val="24"/>
        </w:rPr>
        <w:t>Уполномоченного органа</w:t>
      </w:r>
      <w:r>
        <w:rPr>
          <w:color w:val="000000"/>
          <w:sz w:val="24"/>
          <w:szCs w:val="24"/>
        </w:rPr>
        <w:t>;</w:t>
      </w:r>
    </w:p>
    <w:p w:rsidR="00E40F27" w:rsidRPr="00FE29D5" w:rsidRDefault="00E40F27" w:rsidP="00E40F27">
      <w:pPr>
        <w:spacing w:line="240" w:lineRule="auto"/>
        <w:ind w:firstLine="709"/>
        <w:rPr>
          <w:sz w:val="24"/>
          <w:szCs w:val="24"/>
        </w:rPr>
      </w:pPr>
      <w:r w:rsidRPr="00FE29D5">
        <w:rPr>
          <w:color w:val="000000"/>
          <w:sz w:val="24"/>
          <w:szCs w:val="24"/>
        </w:rPr>
        <w:t xml:space="preserve">5) посредством размещения информации на информационных стендах </w:t>
      </w:r>
      <w:r w:rsidRPr="00FE29D5">
        <w:rPr>
          <w:iCs/>
          <w:color w:val="000000"/>
          <w:sz w:val="24"/>
          <w:szCs w:val="24"/>
        </w:rPr>
        <w:t>Уполномоченного органа</w:t>
      </w:r>
      <w:r w:rsidRPr="00FE29D5">
        <w:rPr>
          <w:color w:val="000000"/>
          <w:sz w:val="24"/>
          <w:szCs w:val="24"/>
        </w:rPr>
        <w:t xml:space="preserve"> или многофункционального центра.</w:t>
      </w:r>
    </w:p>
    <w:p w:rsidR="00E40F27" w:rsidRPr="00FE29D5" w:rsidRDefault="00E40F27" w:rsidP="00E40F27">
      <w:pPr>
        <w:spacing w:line="240" w:lineRule="auto"/>
        <w:ind w:firstLine="709"/>
        <w:rPr>
          <w:sz w:val="24"/>
          <w:szCs w:val="24"/>
        </w:rPr>
      </w:pPr>
      <w:r w:rsidRPr="00FE29D5">
        <w:rPr>
          <w:color w:val="000000"/>
          <w:sz w:val="24"/>
          <w:szCs w:val="24"/>
        </w:rPr>
        <w:t>1.</w:t>
      </w:r>
      <w:r>
        <w:rPr>
          <w:color w:val="000000"/>
          <w:sz w:val="24"/>
          <w:szCs w:val="24"/>
        </w:rPr>
        <w:t>6</w:t>
      </w:r>
      <w:r w:rsidRPr="00FE29D5">
        <w:rPr>
          <w:color w:val="000000"/>
          <w:sz w:val="24"/>
          <w:szCs w:val="24"/>
        </w:rPr>
        <w:t>. Информирование осуществляется по вопросам, касающимся:</w:t>
      </w:r>
    </w:p>
    <w:p w:rsidR="00E40F27" w:rsidRPr="00FE29D5" w:rsidRDefault="00E40F27" w:rsidP="00E40F27">
      <w:pPr>
        <w:spacing w:line="240" w:lineRule="auto"/>
        <w:ind w:firstLine="709"/>
        <w:rPr>
          <w:sz w:val="24"/>
          <w:szCs w:val="24"/>
        </w:rPr>
      </w:pPr>
      <w:bookmarkStart w:id="1" w:name="Par8"/>
      <w:r w:rsidRPr="00FE29D5">
        <w:rPr>
          <w:color w:val="000000"/>
          <w:sz w:val="24"/>
          <w:szCs w:val="24"/>
        </w:rPr>
        <w:t>способов подачи заявления о предоставлении муниципальной услуги;</w:t>
      </w:r>
    </w:p>
    <w:p w:rsidR="00E40F27" w:rsidRPr="00FE29D5" w:rsidRDefault="00E40F27" w:rsidP="00E40F27">
      <w:pPr>
        <w:spacing w:line="240" w:lineRule="auto"/>
        <w:ind w:firstLine="709"/>
        <w:rPr>
          <w:sz w:val="24"/>
          <w:szCs w:val="24"/>
        </w:rPr>
      </w:pPr>
      <w:r w:rsidRPr="00FE29D5">
        <w:rPr>
          <w:color w:val="000000"/>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E40F27" w:rsidRPr="00FE29D5" w:rsidRDefault="00E40F27" w:rsidP="00E40F27">
      <w:pPr>
        <w:spacing w:line="240" w:lineRule="auto"/>
        <w:ind w:firstLine="540"/>
        <w:rPr>
          <w:sz w:val="24"/>
          <w:szCs w:val="24"/>
        </w:rPr>
      </w:pPr>
      <w:r>
        <w:rPr>
          <w:color w:val="000000"/>
          <w:sz w:val="24"/>
          <w:szCs w:val="24"/>
        </w:rPr>
        <w:t xml:space="preserve">   </w:t>
      </w:r>
      <w:r w:rsidRPr="00FE29D5">
        <w:rPr>
          <w:color w:val="000000"/>
          <w:sz w:val="24"/>
          <w:szCs w:val="24"/>
        </w:rPr>
        <w:t>справочной информации о работе Уполномоченного органа (структурных подразделений Уполномоченного органа);</w:t>
      </w:r>
    </w:p>
    <w:p w:rsidR="00E40F27" w:rsidRPr="00FE29D5" w:rsidRDefault="00E40F27" w:rsidP="00E40F27">
      <w:pPr>
        <w:spacing w:line="240" w:lineRule="auto"/>
        <w:ind w:firstLine="540"/>
        <w:rPr>
          <w:sz w:val="24"/>
          <w:szCs w:val="24"/>
        </w:rPr>
      </w:pPr>
      <w:r>
        <w:rPr>
          <w:color w:val="000000"/>
          <w:sz w:val="24"/>
          <w:szCs w:val="24"/>
        </w:rPr>
        <w:t xml:space="preserve">  </w:t>
      </w:r>
      <w:r w:rsidRPr="00FE29D5">
        <w:rPr>
          <w:color w:val="000000"/>
          <w:sz w:val="24"/>
          <w:szCs w:val="24"/>
        </w:rPr>
        <w:t>документов, необходимых для предоставления услуги;</w:t>
      </w:r>
    </w:p>
    <w:p w:rsidR="00E40F27" w:rsidRPr="00FE29D5" w:rsidRDefault="00E40F27" w:rsidP="00E40F27">
      <w:pPr>
        <w:spacing w:line="240" w:lineRule="auto"/>
        <w:ind w:firstLine="540"/>
        <w:rPr>
          <w:sz w:val="24"/>
          <w:szCs w:val="24"/>
        </w:rPr>
      </w:pPr>
      <w:r>
        <w:rPr>
          <w:color w:val="000000"/>
          <w:sz w:val="24"/>
          <w:szCs w:val="24"/>
        </w:rPr>
        <w:t xml:space="preserve">  </w:t>
      </w:r>
      <w:r w:rsidRPr="00FE29D5">
        <w:rPr>
          <w:color w:val="000000"/>
          <w:sz w:val="24"/>
          <w:szCs w:val="24"/>
        </w:rPr>
        <w:t>порядка и сроков предоставления муниципальной услуги;</w:t>
      </w:r>
    </w:p>
    <w:p w:rsidR="00E40F27" w:rsidRPr="00FE29D5" w:rsidRDefault="00E40F27" w:rsidP="00E40F27">
      <w:pPr>
        <w:spacing w:line="240" w:lineRule="auto"/>
        <w:ind w:firstLine="540"/>
        <w:rPr>
          <w:sz w:val="24"/>
          <w:szCs w:val="24"/>
        </w:rPr>
      </w:pPr>
      <w:r>
        <w:rPr>
          <w:color w:val="000000"/>
          <w:sz w:val="24"/>
          <w:szCs w:val="24"/>
        </w:rPr>
        <w:t xml:space="preserve">  </w:t>
      </w:r>
      <w:r w:rsidRPr="00FE29D5">
        <w:rPr>
          <w:color w:val="00000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40F27" w:rsidRPr="00FE29D5" w:rsidRDefault="00E40F27" w:rsidP="00E40F27">
      <w:pPr>
        <w:spacing w:line="240" w:lineRule="auto"/>
        <w:ind w:firstLine="540"/>
        <w:rPr>
          <w:sz w:val="24"/>
          <w:szCs w:val="24"/>
        </w:rPr>
      </w:pPr>
      <w:r>
        <w:rPr>
          <w:color w:val="000000"/>
          <w:sz w:val="24"/>
          <w:szCs w:val="24"/>
        </w:rPr>
        <w:t xml:space="preserve">  </w:t>
      </w:r>
      <w:r w:rsidRPr="00FE29D5">
        <w:rPr>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40F27" w:rsidRPr="00FE29D5" w:rsidRDefault="00E40F27" w:rsidP="00E40F27">
      <w:pPr>
        <w:spacing w:line="240" w:lineRule="auto"/>
        <w:ind w:firstLine="540"/>
        <w:rPr>
          <w:sz w:val="24"/>
          <w:szCs w:val="24"/>
        </w:rPr>
      </w:pPr>
      <w:r w:rsidRPr="00FE29D5">
        <w:rPr>
          <w:color w:val="000000"/>
          <w:sz w:val="24"/>
          <w:szCs w:val="24"/>
        </w:rPr>
        <w:t>Получение информации по вопросам предоставления муниципальной услуги осуществляется бесплатно.</w:t>
      </w:r>
    </w:p>
    <w:p w:rsidR="00E40F27" w:rsidRPr="00FE29D5" w:rsidRDefault="00E40F27" w:rsidP="00E40F27">
      <w:pPr>
        <w:spacing w:line="240" w:lineRule="auto"/>
        <w:ind w:firstLine="540"/>
        <w:rPr>
          <w:sz w:val="24"/>
          <w:szCs w:val="24"/>
        </w:rPr>
      </w:pPr>
      <w:r w:rsidRPr="00FE29D5">
        <w:rPr>
          <w:color w:val="000000"/>
          <w:sz w:val="24"/>
          <w:szCs w:val="24"/>
        </w:rPr>
        <w:t>1.</w:t>
      </w:r>
      <w:r>
        <w:rPr>
          <w:color w:val="000000"/>
          <w:sz w:val="24"/>
          <w:szCs w:val="24"/>
        </w:rPr>
        <w:t>7</w:t>
      </w:r>
      <w:r w:rsidRPr="00FE29D5">
        <w:rPr>
          <w:color w:val="000000"/>
          <w:sz w:val="24"/>
          <w:szCs w:val="24"/>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40F27" w:rsidRPr="00FE29D5" w:rsidRDefault="00E40F27" w:rsidP="00E40F27">
      <w:pPr>
        <w:spacing w:line="240" w:lineRule="auto"/>
        <w:ind w:firstLine="540"/>
        <w:rPr>
          <w:sz w:val="24"/>
          <w:szCs w:val="24"/>
        </w:rPr>
      </w:pPr>
      <w:r w:rsidRPr="00FE29D5">
        <w:rPr>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40F27" w:rsidRPr="00FE29D5" w:rsidRDefault="00E40F27" w:rsidP="00E40F27">
      <w:pPr>
        <w:spacing w:line="240" w:lineRule="auto"/>
        <w:ind w:firstLine="540"/>
        <w:rPr>
          <w:sz w:val="24"/>
          <w:szCs w:val="24"/>
        </w:rPr>
      </w:pPr>
      <w:r w:rsidRPr="00FE29D5">
        <w:rPr>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40F27" w:rsidRPr="00FE29D5" w:rsidRDefault="00E40F27" w:rsidP="00E40F27">
      <w:pPr>
        <w:spacing w:line="240" w:lineRule="auto"/>
        <w:ind w:firstLine="540"/>
        <w:rPr>
          <w:sz w:val="24"/>
          <w:szCs w:val="24"/>
        </w:rPr>
      </w:pPr>
      <w:r w:rsidRPr="00FE29D5">
        <w:rPr>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E40F27" w:rsidRPr="00FE29D5" w:rsidRDefault="00E40F27" w:rsidP="00E40F27">
      <w:pPr>
        <w:spacing w:line="240" w:lineRule="auto"/>
        <w:ind w:firstLine="540"/>
        <w:rPr>
          <w:sz w:val="24"/>
          <w:szCs w:val="24"/>
        </w:rPr>
      </w:pPr>
      <w:r>
        <w:rPr>
          <w:color w:val="000000"/>
          <w:sz w:val="24"/>
          <w:szCs w:val="24"/>
        </w:rPr>
        <w:t xml:space="preserve">- </w:t>
      </w:r>
      <w:r w:rsidRPr="00FE29D5">
        <w:rPr>
          <w:color w:val="000000"/>
          <w:sz w:val="24"/>
          <w:szCs w:val="24"/>
        </w:rPr>
        <w:t>изложить обращение в письменной форме;</w:t>
      </w:r>
    </w:p>
    <w:p w:rsidR="00E40F27" w:rsidRPr="00FE29D5" w:rsidRDefault="00E40F27" w:rsidP="00E40F27">
      <w:pPr>
        <w:spacing w:line="240" w:lineRule="auto"/>
        <w:ind w:firstLine="540"/>
        <w:rPr>
          <w:sz w:val="24"/>
          <w:szCs w:val="24"/>
        </w:rPr>
      </w:pPr>
      <w:r>
        <w:rPr>
          <w:color w:val="000000"/>
          <w:sz w:val="24"/>
          <w:szCs w:val="24"/>
        </w:rPr>
        <w:t xml:space="preserve">- </w:t>
      </w:r>
      <w:r w:rsidRPr="00FE29D5">
        <w:rPr>
          <w:color w:val="000000"/>
          <w:sz w:val="24"/>
          <w:szCs w:val="24"/>
        </w:rPr>
        <w:t>назначить другое время для консультаций.</w:t>
      </w:r>
    </w:p>
    <w:p w:rsidR="00E40F27" w:rsidRPr="00FE29D5" w:rsidRDefault="00E40F27" w:rsidP="00E40F27">
      <w:pPr>
        <w:spacing w:line="240" w:lineRule="auto"/>
        <w:ind w:firstLine="540"/>
        <w:rPr>
          <w:sz w:val="24"/>
          <w:szCs w:val="24"/>
        </w:rPr>
      </w:pPr>
      <w:r w:rsidRPr="00FE29D5">
        <w:rPr>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40F27" w:rsidRPr="00FE29D5" w:rsidRDefault="00E40F27" w:rsidP="00E40F27">
      <w:pPr>
        <w:spacing w:line="240" w:lineRule="auto"/>
        <w:ind w:firstLine="540"/>
        <w:rPr>
          <w:sz w:val="24"/>
          <w:szCs w:val="24"/>
        </w:rPr>
      </w:pPr>
      <w:r w:rsidRPr="00FE29D5">
        <w:rPr>
          <w:color w:val="000000"/>
          <w:sz w:val="24"/>
          <w:szCs w:val="24"/>
        </w:rPr>
        <w:t>Продолжительность информирования по телефону не должна превышать 10 минут.</w:t>
      </w:r>
    </w:p>
    <w:p w:rsidR="00E40F27" w:rsidRPr="00FE29D5" w:rsidRDefault="00E40F27" w:rsidP="00E40F27">
      <w:pPr>
        <w:spacing w:line="240" w:lineRule="auto"/>
        <w:ind w:firstLine="540"/>
        <w:rPr>
          <w:sz w:val="24"/>
          <w:szCs w:val="24"/>
        </w:rPr>
      </w:pPr>
      <w:r w:rsidRPr="00FE29D5">
        <w:rPr>
          <w:color w:val="000000"/>
          <w:sz w:val="24"/>
          <w:szCs w:val="24"/>
        </w:rPr>
        <w:t>Информирование осуществляется в соответствии с графиком приема граждан.</w:t>
      </w:r>
    </w:p>
    <w:p w:rsidR="00E40F27" w:rsidRPr="00FE29D5" w:rsidRDefault="00E40F27" w:rsidP="00E40F27">
      <w:pPr>
        <w:spacing w:line="240" w:lineRule="auto"/>
        <w:ind w:firstLine="540"/>
        <w:rPr>
          <w:sz w:val="24"/>
          <w:szCs w:val="24"/>
        </w:rPr>
      </w:pPr>
      <w:r w:rsidRPr="00FE29D5">
        <w:rPr>
          <w:color w:val="000000"/>
          <w:sz w:val="24"/>
          <w:szCs w:val="24"/>
        </w:rPr>
        <w:t>1.</w:t>
      </w:r>
      <w:r>
        <w:rPr>
          <w:color w:val="000000"/>
          <w:sz w:val="24"/>
          <w:szCs w:val="24"/>
        </w:rPr>
        <w:t>8</w:t>
      </w:r>
      <w:r w:rsidRPr="00FE29D5">
        <w:rPr>
          <w:color w:val="000000"/>
          <w:sz w:val="24"/>
          <w:szCs w:val="24"/>
        </w:rPr>
        <w:t>. По письменному обращению должностное лицо Уполномоченного органа,</w:t>
      </w:r>
      <w:r w:rsidRPr="00FE29D5">
        <w:rPr>
          <w:i/>
          <w:iCs/>
          <w:color w:val="000000"/>
          <w:sz w:val="24"/>
          <w:szCs w:val="24"/>
        </w:rPr>
        <w:t xml:space="preserve"> </w:t>
      </w:r>
      <w:r w:rsidRPr="00FE29D5">
        <w:rPr>
          <w:color w:val="000000"/>
          <w:sz w:val="24"/>
          <w:szCs w:val="24"/>
        </w:rPr>
        <w:t xml:space="preserve">ответственное за предоставление муниципальной услуги, подробно в письменной форме разъясняет гражданину сведения по вопросам, указанным </w:t>
      </w:r>
      <w:r w:rsidRPr="00DD5E21">
        <w:rPr>
          <w:color w:val="000000"/>
          <w:sz w:val="24"/>
          <w:szCs w:val="24"/>
        </w:rPr>
        <w:t xml:space="preserve">в </w:t>
      </w:r>
      <w:hyperlink w:anchor="Par8" w:history="1">
        <w:r w:rsidRPr="00DD5E21">
          <w:rPr>
            <w:sz w:val="24"/>
            <w:szCs w:val="24"/>
          </w:rPr>
          <w:t xml:space="preserve">пункте </w:t>
        </w:r>
      </w:hyperlink>
      <w:r w:rsidRPr="00DD5E21">
        <w:rPr>
          <w:color w:val="000000"/>
          <w:sz w:val="24"/>
          <w:szCs w:val="24"/>
        </w:rPr>
        <w:t>1.5</w:t>
      </w:r>
      <w:r w:rsidRPr="00FE29D5">
        <w:rPr>
          <w:color w:val="000000"/>
          <w:sz w:val="24"/>
          <w:szCs w:val="24"/>
        </w:rPr>
        <w:t xml:space="preserve"> настоящего Административного регламента, в порядке, установленном Федеральным </w:t>
      </w:r>
      <w:hyperlink r:id="rId5" w:history="1">
        <w:r w:rsidRPr="00FE29D5">
          <w:rPr>
            <w:rStyle w:val="a6"/>
            <w:color w:val="000000"/>
            <w:sz w:val="24"/>
            <w:szCs w:val="24"/>
            <w:u w:val="none"/>
          </w:rPr>
          <w:t>законом</w:t>
        </w:r>
      </w:hyperlink>
      <w:r w:rsidRPr="00FE29D5">
        <w:rPr>
          <w:color w:val="000000"/>
          <w:sz w:val="24"/>
          <w:szCs w:val="24"/>
        </w:rPr>
        <w:t xml:space="preserve"> от 02.05.2006 № 59-ФЗ «О порядке рассмотрения обращений граждан Российской Федерации» (далее - Федеральный закон № 59-ФЗ).</w:t>
      </w:r>
    </w:p>
    <w:p w:rsidR="00E40F27" w:rsidRPr="00FE29D5" w:rsidRDefault="00E40F27" w:rsidP="00E40F27">
      <w:pPr>
        <w:spacing w:line="240" w:lineRule="auto"/>
        <w:ind w:firstLine="540"/>
        <w:rPr>
          <w:sz w:val="24"/>
          <w:szCs w:val="24"/>
        </w:rPr>
      </w:pPr>
      <w:r w:rsidRPr="00FE29D5">
        <w:rPr>
          <w:color w:val="000000"/>
          <w:sz w:val="24"/>
          <w:szCs w:val="24"/>
        </w:rPr>
        <w:t>1.</w:t>
      </w:r>
      <w:r>
        <w:rPr>
          <w:color w:val="000000"/>
          <w:sz w:val="24"/>
          <w:szCs w:val="24"/>
        </w:rPr>
        <w:t>9</w:t>
      </w:r>
      <w:r w:rsidRPr="00FE29D5">
        <w:rPr>
          <w:color w:val="000000"/>
          <w:sz w:val="24"/>
          <w:szCs w:val="24"/>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40F27" w:rsidRPr="00FE29D5" w:rsidRDefault="00E40F27" w:rsidP="00E40F27">
      <w:pPr>
        <w:spacing w:line="240" w:lineRule="auto"/>
        <w:ind w:firstLine="540"/>
        <w:rPr>
          <w:sz w:val="24"/>
          <w:szCs w:val="24"/>
        </w:rPr>
      </w:pPr>
      <w:r w:rsidRPr="00FE29D5">
        <w:rPr>
          <w:color w:val="000000"/>
          <w:sz w:val="24"/>
          <w:szCs w:val="24"/>
        </w:rPr>
        <w:lastRenderedPageBreak/>
        <w:t>1.</w:t>
      </w:r>
      <w:r>
        <w:rPr>
          <w:color w:val="000000"/>
          <w:sz w:val="24"/>
          <w:szCs w:val="24"/>
        </w:rPr>
        <w:t>10</w:t>
      </w:r>
      <w:r w:rsidRPr="00FE29D5">
        <w:rPr>
          <w:color w:val="000000"/>
          <w:sz w:val="24"/>
          <w:szCs w:val="24"/>
        </w:rPr>
        <w:t>.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E40F27" w:rsidRPr="00FE29D5" w:rsidRDefault="00E40F27" w:rsidP="00E40F27">
      <w:pPr>
        <w:spacing w:line="240" w:lineRule="auto"/>
        <w:ind w:firstLine="540"/>
        <w:rPr>
          <w:sz w:val="24"/>
          <w:szCs w:val="24"/>
        </w:rPr>
      </w:pPr>
      <w:r w:rsidRPr="00FE29D5">
        <w:rPr>
          <w:color w:val="000000"/>
          <w:sz w:val="24"/>
          <w:szCs w:val="24"/>
        </w:rPr>
        <w:t>а) о месте нахождения и графике работы Уполномоченного органа и его структурных подразделений, ответственных на предоставление муниципальной услуги, а также многофункциональных центров;</w:t>
      </w:r>
    </w:p>
    <w:p w:rsidR="00E40F27" w:rsidRPr="00FE29D5" w:rsidRDefault="00E40F27" w:rsidP="00E40F27">
      <w:pPr>
        <w:spacing w:line="240" w:lineRule="auto"/>
        <w:ind w:firstLine="540"/>
        <w:rPr>
          <w:sz w:val="24"/>
          <w:szCs w:val="24"/>
        </w:rPr>
      </w:pPr>
      <w:r w:rsidRPr="00FE29D5">
        <w:rPr>
          <w:color w:val="000000"/>
          <w:sz w:val="24"/>
          <w:szCs w:val="24"/>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40F27" w:rsidRPr="00FE29D5" w:rsidRDefault="00E40F27" w:rsidP="00E40F27">
      <w:pPr>
        <w:spacing w:line="240" w:lineRule="auto"/>
        <w:ind w:firstLine="540"/>
        <w:rPr>
          <w:sz w:val="24"/>
          <w:szCs w:val="24"/>
        </w:rPr>
      </w:pPr>
      <w:r w:rsidRPr="00FE29D5">
        <w:rPr>
          <w:color w:val="000000"/>
          <w:sz w:val="24"/>
          <w:szCs w:val="24"/>
        </w:rPr>
        <w:t>в) адрес официального сайта, а также электронной почты и (или) формы обратной связи Уполномоченного органа в сети «Интернет».</w:t>
      </w:r>
    </w:p>
    <w:p w:rsidR="00E40F27" w:rsidRPr="00FE29D5" w:rsidRDefault="00E40F27" w:rsidP="00E40F27">
      <w:pPr>
        <w:spacing w:line="240" w:lineRule="auto"/>
        <w:ind w:firstLine="540"/>
        <w:rPr>
          <w:sz w:val="24"/>
          <w:szCs w:val="24"/>
        </w:rPr>
      </w:pPr>
      <w:r w:rsidRPr="00FE29D5">
        <w:rPr>
          <w:color w:val="000000"/>
          <w:sz w:val="24"/>
          <w:szCs w:val="24"/>
        </w:rPr>
        <w:t>1.1</w:t>
      </w:r>
      <w:r>
        <w:rPr>
          <w:color w:val="000000"/>
          <w:sz w:val="24"/>
          <w:szCs w:val="24"/>
        </w:rPr>
        <w:t>1</w:t>
      </w:r>
      <w:r w:rsidRPr="00FE29D5">
        <w:rPr>
          <w:color w:val="000000"/>
          <w:sz w:val="24"/>
          <w:szCs w:val="24"/>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40F27" w:rsidRPr="00FE29D5" w:rsidRDefault="00E40F27" w:rsidP="00E40F27">
      <w:pPr>
        <w:spacing w:line="240" w:lineRule="auto"/>
        <w:ind w:firstLine="540"/>
        <w:rPr>
          <w:sz w:val="24"/>
          <w:szCs w:val="24"/>
        </w:rPr>
      </w:pPr>
      <w:r w:rsidRPr="00FE29D5">
        <w:rPr>
          <w:color w:val="000000"/>
          <w:sz w:val="24"/>
          <w:szCs w:val="24"/>
        </w:rPr>
        <w:t>1.1</w:t>
      </w:r>
      <w:r>
        <w:rPr>
          <w:color w:val="000000"/>
          <w:sz w:val="24"/>
          <w:szCs w:val="24"/>
        </w:rPr>
        <w:t>2</w:t>
      </w:r>
      <w:r w:rsidRPr="00FE29D5">
        <w:rPr>
          <w:color w:val="000000"/>
          <w:sz w:val="24"/>
          <w:szCs w:val="24"/>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40F27" w:rsidRPr="00FE29D5" w:rsidRDefault="00E40F27" w:rsidP="00E40F27">
      <w:pPr>
        <w:spacing w:line="240" w:lineRule="auto"/>
        <w:ind w:firstLine="540"/>
        <w:rPr>
          <w:sz w:val="24"/>
          <w:szCs w:val="24"/>
        </w:rPr>
      </w:pPr>
      <w:r w:rsidRPr="00FE29D5">
        <w:rPr>
          <w:color w:val="000000"/>
          <w:sz w:val="24"/>
          <w:szCs w:val="24"/>
        </w:rPr>
        <w:t>1.1</w:t>
      </w:r>
      <w:r>
        <w:rPr>
          <w:color w:val="000000"/>
          <w:sz w:val="24"/>
          <w:szCs w:val="24"/>
        </w:rPr>
        <w:t>3</w:t>
      </w:r>
      <w:r w:rsidRPr="00FE29D5">
        <w:rPr>
          <w:color w:val="000000"/>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40F27" w:rsidRPr="00FE29D5" w:rsidRDefault="00E40F27" w:rsidP="00E40F27">
      <w:pPr>
        <w:pStyle w:val="af9"/>
        <w:spacing w:before="0" w:after="0"/>
        <w:ind w:firstLine="709"/>
        <w:jc w:val="center"/>
        <w:rPr>
          <w:color w:val="000000"/>
        </w:rPr>
      </w:pPr>
    </w:p>
    <w:p w:rsidR="00E40F27" w:rsidRPr="00FE29D5" w:rsidRDefault="00E40F27" w:rsidP="00E40F27">
      <w:pPr>
        <w:pStyle w:val="af9"/>
        <w:spacing w:before="0" w:after="0"/>
        <w:ind w:firstLine="709"/>
        <w:jc w:val="center"/>
      </w:pPr>
      <w:r w:rsidRPr="00FE29D5">
        <w:rPr>
          <w:b/>
          <w:bCs/>
        </w:rPr>
        <w:t>2. СТАНДАРТ ПРЕДОСТАВЛЕНИЯ МУНИЦИПАЛЬНОЙ УСЛУГИ</w:t>
      </w:r>
    </w:p>
    <w:p w:rsidR="00E40F27" w:rsidRPr="00FE29D5" w:rsidRDefault="00E40F27" w:rsidP="00E40F27">
      <w:pPr>
        <w:pStyle w:val="af9"/>
        <w:spacing w:before="0" w:after="0"/>
        <w:ind w:firstLine="709"/>
        <w:jc w:val="center"/>
        <w:rPr>
          <w:b/>
          <w:bCs/>
        </w:rPr>
      </w:pPr>
    </w:p>
    <w:p w:rsidR="00E40F27" w:rsidRPr="00FE29D5" w:rsidRDefault="00E40F27" w:rsidP="00E40F27">
      <w:pPr>
        <w:pStyle w:val="af9"/>
        <w:spacing w:before="0" w:after="0"/>
        <w:ind w:firstLine="709"/>
        <w:jc w:val="both"/>
      </w:pPr>
      <w:r w:rsidRPr="00FE29D5">
        <w:t>2.1. Наименование Муниципальной услуги: «</w:t>
      </w:r>
      <w:r w:rsidRPr="0083492A">
        <w:t>Заключение с гражданами договоров найма служебных жилых помещений».</w:t>
      </w:r>
    </w:p>
    <w:p w:rsidR="00E40F27" w:rsidRPr="00352D44" w:rsidRDefault="00E40F27" w:rsidP="00E40F27">
      <w:pPr>
        <w:pStyle w:val="af9"/>
        <w:spacing w:before="0" w:after="0"/>
        <w:ind w:firstLine="709"/>
        <w:jc w:val="both"/>
      </w:pPr>
      <w:r w:rsidRPr="00352D44">
        <w:t>2.2. Муниципальная услуга предоставляется Уполномоченным органом: Администрацией Большеулуйского сельсовета.</w:t>
      </w:r>
    </w:p>
    <w:p w:rsidR="00E40F27" w:rsidRPr="00FE29D5" w:rsidRDefault="00E40F27" w:rsidP="00E40F27">
      <w:pPr>
        <w:pStyle w:val="af9"/>
        <w:spacing w:before="0" w:after="0"/>
        <w:ind w:firstLine="709"/>
        <w:jc w:val="both"/>
      </w:pPr>
      <w:r w:rsidRPr="00FE29D5">
        <w:t>2.</w:t>
      </w:r>
      <w:r>
        <w:t>3</w:t>
      </w:r>
      <w:r w:rsidRPr="00FE29D5">
        <w:t>. Результатом предоставления Муниципальной услуги является:</w:t>
      </w:r>
    </w:p>
    <w:p w:rsidR="00E40F27" w:rsidRPr="00AA26DF" w:rsidRDefault="00E40F27" w:rsidP="00E40F27">
      <w:pPr>
        <w:pStyle w:val="af9"/>
        <w:spacing w:before="0" w:after="0"/>
        <w:ind w:firstLine="709"/>
        <w:jc w:val="both"/>
      </w:pPr>
      <w:r>
        <w:t>1) заключение с заявителем договора найма служебного жилого помещения (Приложение № 2 к Регламенту)</w:t>
      </w:r>
      <w:r w:rsidRPr="00AA26DF">
        <w:t xml:space="preserve">; </w:t>
      </w:r>
    </w:p>
    <w:p w:rsidR="00E40F27" w:rsidRDefault="00E40F27" w:rsidP="00E40F27">
      <w:pPr>
        <w:pStyle w:val="af9"/>
        <w:spacing w:before="0" w:after="0"/>
        <w:ind w:firstLine="709"/>
        <w:jc w:val="both"/>
      </w:pPr>
      <w:r w:rsidRPr="00AA26DF">
        <w:t>-отказ в предоставлении муниципал</w:t>
      </w:r>
      <w:r>
        <w:t>ьной услуги (Приложение № 3 к Регламенту).</w:t>
      </w:r>
    </w:p>
    <w:p w:rsidR="00E40F27" w:rsidRPr="00AA26DF" w:rsidRDefault="00E40F27" w:rsidP="00E40F27">
      <w:pPr>
        <w:pStyle w:val="af9"/>
        <w:spacing w:before="0" w:after="0"/>
        <w:ind w:firstLine="709"/>
        <w:jc w:val="both"/>
      </w:pPr>
      <w:r w:rsidRPr="00AA26DF">
        <w:t>2.</w:t>
      </w:r>
      <w:r>
        <w:t>4</w:t>
      </w:r>
      <w:r w:rsidRPr="00AA26DF">
        <w:t xml:space="preserve">.Срок предоставления муниципальной услуги. </w:t>
      </w:r>
    </w:p>
    <w:p w:rsidR="00E40F27" w:rsidRDefault="00E40F27" w:rsidP="00E40F27">
      <w:pPr>
        <w:pStyle w:val="af9"/>
        <w:spacing w:before="0" w:after="0"/>
        <w:ind w:firstLine="709"/>
        <w:jc w:val="both"/>
      </w:pPr>
      <w:r w:rsidRPr="0083492A">
        <w:t xml:space="preserve">Договор найма служебного жилого помещения оформляется в течение 17 </w:t>
      </w:r>
      <w:r>
        <w:t xml:space="preserve">рабочих </w:t>
      </w:r>
      <w:r w:rsidRPr="0083492A">
        <w:t xml:space="preserve">дней с момента подачи заявителем всех необходимых документов, указанных в подпункте </w:t>
      </w:r>
      <w:r w:rsidRPr="00C3230B">
        <w:t>2.</w:t>
      </w:r>
      <w:r>
        <w:t>9</w:t>
      </w:r>
      <w:r w:rsidRPr="00C3230B">
        <w:t>.</w:t>
      </w:r>
      <w:r w:rsidRPr="0083492A">
        <w:t xml:space="preserve"> настоящего административного регламента. </w:t>
      </w:r>
    </w:p>
    <w:p w:rsidR="00E40F27" w:rsidRPr="00FE29D5" w:rsidRDefault="00E40F27" w:rsidP="00E40F27">
      <w:pPr>
        <w:pStyle w:val="af9"/>
        <w:spacing w:before="0" w:after="0"/>
        <w:ind w:firstLine="709"/>
        <w:jc w:val="both"/>
      </w:pPr>
      <w:r w:rsidRPr="0083492A">
        <w:t>2.</w:t>
      </w:r>
      <w:r>
        <w:t>5</w:t>
      </w:r>
      <w:r w:rsidRPr="0083492A">
        <w:t>.</w:t>
      </w:r>
      <w:r w:rsidRPr="00FE29D5">
        <w:t xml:space="preserve"> Результат предоставления Услуги, указанн</w:t>
      </w:r>
      <w:r w:rsidRPr="0083492A">
        <w:t>ый в пункте 2.</w:t>
      </w:r>
      <w:r>
        <w:t>3</w:t>
      </w:r>
      <w:r w:rsidRPr="0083492A">
        <w:t xml:space="preserve"> настоящего Регламента:</w:t>
      </w:r>
    </w:p>
    <w:p w:rsidR="00E40F27" w:rsidRPr="00FE29D5" w:rsidRDefault="00E40F27" w:rsidP="00E40F27">
      <w:pPr>
        <w:pStyle w:val="af9"/>
        <w:spacing w:before="0" w:after="0"/>
        <w:ind w:firstLine="709"/>
        <w:jc w:val="both"/>
      </w:pPr>
      <w:r w:rsidRPr="0083492A">
        <w:t>а) направляется Заявителю в форме электронного документа, подписанного усиленной квалифицированной электронной подписью уполномоченного</w:t>
      </w:r>
      <w:r w:rsidRPr="00FE29D5">
        <w:rPr>
          <w:color w:val="000000"/>
        </w:rPr>
        <w:t xml:space="preserve"> должностного лица, в случае, если такой способ указан в Зая</w:t>
      </w:r>
      <w:r w:rsidRPr="00FE29D5">
        <w:t>влении о выдаче разрешения;</w:t>
      </w:r>
    </w:p>
    <w:p w:rsidR="00E40F27" w:rsidRPr="00FE29D5" w:rsidRDefault="00E40F27" w:rsidP="00E40F27">
      <w:pPr>
        <w:spacing w:line="240" w:lineRule="auto"/>
        <w:ind w:firstLine="709"/>
        <w:rPr>
          <w:sz w:val="24"/>
          <w:szCs w:val="24"/>
        </w:rPr>
      </w:pPr>
      <w:r w:rsidRPr="00FE29D5">
        <w:rPr>
          <w:sz w:val="24"/>
          <w:szCs w:val="24"/>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E40F27" w:rsidRPr="00634DCD" w:rsidRDefault="00E40F27" w:rsidP="00E40F27">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lang w:bidi="ru-RU"/>
        </w:rPr>
        <w:t>2.</w:t>
      </w:r>
      <w:r>
        <w:rPr>
          <w:rFonts w:ascii="Times New Roman" w:hAnsi="Times New Roman" w:cs="Times New Roman"/>
          <w:b w:val="0"/>
          <w:sz w:val="24"/>
          <w:szCs w:val="24"/>
          <w:lang w:bidi="ru-RU"/>
        </w:rPr>
        <w:t>6</w:t>
      </w:r>
      <w:r w:rsidRPr="00634DCD">
        <w:rPr>
          <w:rFonts w:ascii="Times New Roman" w:hAnsi="Times New Roman" w:cs="Times New Roman"/>
          <w:b w:val="0"/>
          <w:sz w:val="24"/>
          <w:szCs w:val="24"/>
          <w:lang w:bidi="ru-RU"/>
        </w:rPr>
        <w:t xml:space="preserve">. </w:t>
      </w:r>
      <w:r w:rsidRPr="00B45D20">
        <w:rPr>
          <w:rFonts w:ascii="Times New Roman" w:hAnsi="Times New Roman" w:cs="Times New Roman"/>
          <w:b w:val="0"/>
          <w:sz w:val="24"/>
          <w:szCs w:val="24"/>
          <w:lang w:bidi="ru-RU"/>
        </w:rPr>
        <w:t>Перечень нормативных правовых актов, регулирующих предоставление муниципальной услуги</w:t>
      </w:r>
      <w:r w:rsidRPr="00634DCD">
        <w:rPr>
          <w:rFonts w:ascii="Times New Roman" w:hAnsi="Times New Roman" w:cs="Times New Roman"/>
          <w:b w:val="0"/>
          <w:sz w:val="24"/>
          <w:szCs w:val="24"/>
          <w:lang w:bidi="ru-RU"/>
        </w:rPr>
        <w:t>:</w:t>
      </w:r>
    </w:p>
    <w:p w:rsidR="00E40F27" w:rsidRDefault="00E40F27" w:rsidP="00E40F27">
      <w:pPr>
        <w:spacing w:line="240" w:lineRule="auto"/>
        <w:ind w:firstLine="709"/>
        <w:rPr>
          <w:sz w:val="24"/>
          <w:szCs w:val="24"/>
        </w:rPr>
      </w:pPr>
      <w:r w:rsidRPr="007F6828">
        <w:rPr>
          <w:sz w:val="24"/>
          <w:szCs w:val="24"/>
        </w:rPr>
        <w:t xml:space="preserve">- Конституция Российской Федерации; </w:t>
      </w:r>
    </w:p>
    <w:p w:rsidR="00E40F27" w:rsidRPr="007F6828" w:rsidRDefault="00E40F27" w:rsidP="00E40F27">
      <w:pPr>
        <w:spacing w:line="240" w:lineRule="auto"/>
        <w:ind w:firstLine="709"/>
        <w:rPr>
          <w:sz w:val="24"/>
          <w:szCs w:val="24"/>
        </w:rPr>
      </w:pPr>
      <w:r w:rsidRPr="007F6828">
        <w:rPr>
          <w:sz w:val="24"/>
          <w:szCs w:val="24"/>
        </w:rPr>
        <w:t>- Гражданский кодекс Российской Федерации;</w:t>
      </w:r>
    </w:p>
    <w:p w:rsidR="00E40F27" w:rsidRPr="007F6828" w:rsidRDefault="00E40F27" w:rsidP="00E40F27">
      <w:pPr>
        <w:spacing w:line="240" w:lineRule="auto"/>
        <w:ind w:firstLine="709"/>
        <w:rPr>
          <w:sz w:val="24"/>
          <w:szCs w:val="24"/>
        </w:rPr>
      </w:pPr>
      <w:r w:rsidRPr="007F6828">
        <w:rPr>
          <w:sz w:val="24"/>
          <w:szCs w:val="24"/>
        </w:rPr>
        <w:lastRenderedPageBreak/>
        <w:t xml:space="preserve">- </w:t>
      </w:r>
      <w:r>
        <w:rPr>
          <w:sz w:val="24"/>
          <w:szCs w:val="24"/>
        </w:rPr>
        <w:t>Жилищный</w:t>
      </w:r>
      <w:r w:rsidRPr="007F6828">
        <w:rPr>
          <w:sz w:val="24"/>
          <w:szCs w:val="24"/>
        </w:rPr>
        <w:t xml:space="preserve"> кодекс Российской Федерации;</w:t>
      </w:r>
    </w:p>
    <w:p w:rsidR="00E40F27" w:rsidRPr="007F6828" w:rsidRDefault="00E40F27" w:rsidP="00E40F27">
      <w:pPr>
        <w:spacing w:line="240" w:lineRule="auto"/>
        <w:ind w:firstLine="709"/>
        <w:rPr>
          <w:sz w:val="24"/>
          <w:szCs w:val="24"/>
        </w:rPr>
      </w:pPr>
      <w:r w:rsidRPr="007F6828">
        <w:rPr>
          <w:sz w:val="24"/>
          <w:szCs w:val="24"/>
        </w:rPr>
        <w:t xml:space="preserve">- Федеральный закон от 27.07.2010 № 210-ФЗ "Об организации предоставления государственных и муниципальных услуг"; </w:t>
      </w:r>
    </w:p>
    <w:p w:rsidR="00E40F27" w:rsidRPr="007F6828" w:rsidRDefault="00E40F27" w:rsidP="00E40F27">
      <w:pPr>
        <w:spacing w:line="240" w:lineRule="auto"/>
        <w:ind w:firstLine="709"/>
        <w:rPr>
          <w:sz w:val="24"/>
          <w:szCs w:val="24"/>
        </w:rPr>
      </w:pPr>
      <w:r w:rsidRPr="007F6828">
        <w:rPr>
          <w:sz w:val="24"/>
          <w:szCs w:val="24"/>
        </w:rPr>
        <w:t xml:space="preserve">- Федеральный закон от 06.10.2003 № 131-ФЗ "Об общих принципах организации местного самоуправления в Российской Федерации"; </w:t>
      </w:r>
    </w:p>
    <w:p w:rsidR="00E40F27" w:rsidRPr="00AA26DF" w:rsidRDefault="00E40F27" w:rsidP="00E40F27">
      <w:pPr>
        <w:spacing w:line="240" w:lineRule="auto"/>
        <w:ind w:firstLine="709"/>
        <w:rPr>
          <w:sz w:val="24"/>
          <w:szCs w:val="24"/>
        </w:rPr>
      </w:pPr>
      <w:r>
        <w:rPr>
          <w:sz w:val="24"/>
          <w:szCs w:val="24"/>
        </w:rPr>
        <w:t xml:space="preserve">- </w:t>
      </w:r>
      <w:r w:rsidRPr="00AA26DF">
        <w:rPr>
          <w:sz w:val="24"/>
          <w:szCs w:val="24"/>
        </w:rPr>
        <w:t>Постановление Правительства Российской Федерации от 2</w:t>
      </w:r>
      <w:r>
        <w:rPr>
          <w:sz w:val="24"/>
          <w:szCs w:val="24"/>
        </w:rPr>
        <w:t>6</w:t>
      </w:r>
      <w:r w:rsidRPr="00AA26DF">
        <w:rPr>
          <w:sz w:val="24"/>
          <w:szCs w:val="24"/>
        </w:rPr>
        <w:t>.01.2006 № 4</w:t>
      </w:r>
      <w:r>
        <w:rPr>
          <w:sz w:val="24"/>
          <w:szCs w:val="24"/>
        </w:rPr>
        <w:t>2</w:t>
      </w:r>
      <w:r w:rsidRPr="00AA26DF">
        <w:rPr>
          <w:sz w:val="24"/>
          <w:szCs w:val="24"/>
        </w:rPr>
        <w:t xml:space="preserve"> «</w:t>
      </w:r>
      <w:r w:rsidRPr="00FB7EAF">
        <w:rPr>
          <w:sz w:val="24"/>
          <w:szCs w:val="24"/>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Pr="00AA26DF">
        <w:rPr>
          <w:sz w:val="24"/>
          <w:szCs w:val="24"/>
        </w:rPr>
        <w:t xml:space="preserve">»; </w:t>
      </w:r>
    </w:p>
    <w:p w:rsidR="00E40F27" w:rsidRDefault="00E40F27" w:rsidP="00E40F27">
      <w:pPr>
        <w:pStyle w:val="ConsPlusNormal"/>
        <w:widowControl w:val="0"/>
        <w:tabs>
          <w:tab w:val="left" w:pos="0"/>
        </w:tabs>
        <w:adjustRightInd/>
        <w:jc w:val="both"/>
        <w:rPr>
          <w:rFonts w:ascii="Times New Roman" w:hAnsi="Times New Roman" w:cs="Times New Roman"/>
          <w:sz w:val="24"/>
          <w:szCs w:val="24"/>
          <w:lang w:bidi="ru-RU"/>
        </w:rPr>
      </w:pPr>
      <w:r>
        <w:rPr>
          <w:rFonts w:ascii="Times New Roman" w:hAnsi="Times New Roman" w:cs="Times New Roman"/>
          <w:sz w:val="24"/>
          <w:szCs w:val="24"/>
        </w:rPr>
        <w:tab/>
      </w:r>
      <w:r w:rsidRPr="003B6ABD">
        <w:rPr>
          <w:rFonts w:ascii="Times New Roman" w:hAnsi="Times New Roman" w:cs="Times New Roman"/>
          <w:sz w:val="24"/>
          <w:szCs w:val="24"/>
          <w:lang w:bidi="ru-RU"/>
        </w:rPr>
        <w:t>- Устав Большеулуйского сельсовета Большеулуйского района Красноярского края;</w:t>
      </w:r>
    </w:p>
    <w:p w:rsidR="00E40F27" w:rsidRPr="00FB7EAF" w:rsidRDefault="00E40F27" w:rsidP="00E40F27">
      <w:pPr>
        <w:pStyle w:val="ConsPlusNormal"/>
        <w:widowControl w:val="0"/>
        <w:tabs>
          <w:tab w:val="left" w:pos="0"/>
        </w:tabs>
        <w:adjustRightInd/>
        <w:jc w:val="both"/>
        <w:rPr>
          <w:rFonts w:ascii="Times New Roman" w:hAnsi="Times New Roman" w:cs="Times New Roman"/>
          <w:sz w:val="24"/>
          <w:szCs w:val="24"/>
          <w:lang w:bidi="ru-RU"/>
        </w:rPr>
      </w:pPr>
      <w:r>
        <w:rPr>
          <w:rFonts w:ascii="Times New Roman" w:hAnsi="Times New Roman" w:cs="Times New Roman"/>
          <w:sz w:val="24"/>
          <w:szCs w:val="24"/>
          <w:lang w:bidi="ru-RU"/>
        </w:rPr>
        <w:tab/>
        <w:t>- Решение Большеулуйского сельского Совета депутатов от 20.02.2024 № 233 «</w:t>
      </w:r>
      <w:r w:rsidRPr="00FB7EAF">
        <w:rPr>
          <w:rFonts w:ascii="Times New Roman" w:hAnsi="Times New Roman" w:cs="Times New Roman"/>
          <w:bCs/>
          <w:sz w:val="24"/>
          <w:szCs w:val="24"/>
          <w:lang w:bidi="ru-RU"/>
        </w:rPr>
        <w:t xml:space="preserve">Об утверждении Положения о порядке предоставления жилых помещений </w:t>
      </w:r>
      <w:r w:rsidRPr="00FB7EAF">
        <w:rPr>
          <w:rFonts w:ascii="Times New Roman" w:hAnsi="Times New Roman" w:cs="Times New Roman"/>
          <w:sz w:val="24"/>
          <w:szCs w:val="24"/>
          <w:lang w:bidi="ru-RU"/>
        </w:rPr>
        <w:t>специализированного жилищного фонда Большеулуйского сельсовета»;</w:t>
      </w:r>
    </w:p>
    <w:p w:rsidR="00E40F27" w:rsidRPr="00FB7EAF" w:rsidRDefault="00E40F27" w:rsidP="00E40F27">
      <w:pPr>
        <w:pStyle w:val="ConsPlusNormal"/>
        <w:widowControl w:val="0"/>
        <w:tabs>
          <w:tab w:val="left" w:pos="0"/>
        </w:tabs>
        <w:adjustRightInd/>
        <w:jc w:val="both"/>
        <w:rPr>
          <w:rFonts w:ascii="Times New Roman" w:hAnsi="Times New Roman" w:cs="Times New Roman"/>
          <w:bCs/>
          <w:sz w:val="24"/>
          <w:szCs w:val="24"/>
          <w:lang w:bidi="ru-RU"/>
        </w:rPr>
      </w:pPr>
      <w:r>
        <w:rPr>
          <w:rFonts w:ascii="Times New Roman" w:hAnsi="Times New Roman" w:cs="Times New Roman"/>
          <w:sz w:val="24"/>
          <w:szCs w:val="24"/>
          <w:lang w:bidi="ru-RU"/>
        </w:rPr>
        <w:tab/>
      </w:r>
      <w:r w:rsidRPr="00FB7EAF">
        <w:rPr>
          <w:rFonts w:ascii="Times New Roman" w:hAnsi="Times New Roman" w:cs="Times New Roman"/>
          <w:sz w:val="24"/>
          <w:szCs w:val="24"/>
          <w:lang w:bidi="ru-RU"/>
        </w:rPr>
        <w:t xml:space="preserve">- Постановление </w:t>
      </w:r>
      <w:r w:rsidRPr="00FB7EAF">
        <w:rPr>
          <w:rFonts w:ascii="Times New Roman" w:hAnsi="Times New Roman" w:cs="Times New Roman"/>
          <w:bCs/>
          <w:sz w:val="24"/>
          <w:szCs w:val="24"/>
          <w:lang w:bidi="ru-RU"/>
        </w:rPr>
        <w:t xml:space="preserve">Администрации Большеулуйского сельсовета «Об утверждении административного регламента предоставления муниципальной услуги </w:t>
      </w:r>
      <w:r>
        <w:rPr>
          <w:rFonts w:ascii="Times New Roman" w:hAnsi="Times New Roman" w:cs="Times New Roman"/>
          <w:bCs/>
          <w:sz w:val="24"/>
          <w:szCs w:val="24"/>
          <w:lang w:bidi="ru-RU"/>
        </w:rPr>
        <w:t>«</w:t>
      </w:r>
      <w:r w:rsidRPr="00FB7EAF">
        <w:rPr>
          <w:rFonts w:ascii="Times New Roman" w:hAnsi="Times New Roman" w:cs="Times New Roman"/>
          <w:bCs/>
          <w:sz w:val="24"/>
          <w:szCs w:val="24"/>
          <w:lang w:bidi="ru-RU"/>
        </w:rPr>
        <w:t>Заключение с гражданами договоров найма служебных жилых помещений».</w:t>
      </w:r>
    </w:p>
    <w:p w:rsidR="00E40F27" w:rsidRPr="00FB7EAF" w:rsidRDefault="00E40F27" w:rsidP="00E40F27">
      <w:pPr>
        <w:pStyle w:val="ConsPlusNormal"/>
        <w:widowControl w:val="0"/>
        <w:tabs>
          <w:tab w:val="left" w:pos="0"/>
        </w:tabs>
        <w:adjustRightInd/>
        <w:jc w:val="both"/>
        <w:rPr>
          <w:rFonts w:ascii="Times New Roman" w:hAnsi="Times New Roman" w:cs="Times New Roman"/>
          <w:bCs/>
          <w:sz w:val="24"/>
          <w:szCs w:val="24"/>
          <w:lang w:bidi="ru-RU"/>
        </w:rPr>
      </w:pPr>
      <w:r>
        <w:rPr>
          <w:rFonts w:ascii="Times New Roman" w:hAnsi="Times New Roman" w:cs="Times New Roman"/>
          <w:sz w:val="24"/>
          <w:szCs w:val="24"/>
          <w:lang w:bidi="ru-RU"/>
        </w:rPr>
        <w:tab/>
      </w:r>
      <w:r w:rsidRPr="00FB7EAF">
        <w:rPr>
          <w:rFonts w:ascii="Times New Roman" w:hAnsi="Times New Roman" w:cs="Times New Roman"/>
          <w:bCs/>
          <w:sz w:val="24"/>
          <w:szCs w:val="24"/>
          <w:lang w:bidi="ru-RU"/>
        </w:rPr>
        <w:t>2.7. 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E40F27" w:rsidRPr="00013FA0" w:rsidRDefault="00E40F27" w:rsidP="00E40F27">
      <w:pPr>
        <w:pStyle w:val="25"/>
        <w:tabs>
          <w:tab w:val="left" w:pos="1276"/>
          <w:tab w:val="left" w:pos="1560"/>
        </w:tabs>
        <w:spacing w:after="0"/>
        <w:ind w:left="0" w:firstLine="709"/>
        <w:jc w:val="both"/>
      </w:pPr>
      <w:r w:rsidRPr="00013FA0">
        <w:t>При предоставлении государственной (муниципальной) услуги Уполномоченный орган взаимодействует с:</w:t>
      </w:r>
    </w:p>
    <w:p w:rsidR="00E40F27" w:rsidRPr="00013FA0" w:rsidRDefault="00E40F27" w:rsidP="00E40F27">
      <w:pPr>
        <w:pStyle w:val="25"/>
        <w:tabs>
          <w:tab w:val="left" w:pos="1276"/>
          <w:tab w:val="left" w:pos="1560"/>
        </w:tabs>
        <w:spacing w:after="0"/>
        <w:ind w:left="0" w:firstLine="709"/>
        <w:jc w:val="both"/>
      </w:pPr>
      <w:r w:rsidRPr="00013FA0">
        <w:t>1) Федеральной службой государственной регистрации, кадастра и картографии в части получения сведений из Единого госуда</w:t>
      </w:r>
      <w:r>
        <w:t>рственного реестра недвижимости.</w:t>
      </w:r>
    </w:p>
    <w:p w:rsidR="00E40F27" w:rsidRPr="00013FA0" w:rsidRDefault="00E40F27" w:rsidP="00E40F27">
      <w:pPr>
        <w:pStyle w:val="25"/>
        <w:tabs>
          <w:tab w:val="left" w:pos="1276"/>
          <w:tab w:val="left" w:pos="1560"/>
        </w:tabs>
        <w:spacing w:after="0"/>
        <w:ind w:left="0" w:firstLine="709"/>
        <w:jc w:val="both"/>
      </w:pPr>
      <w:r w:rsidRPr="00013FA0">
        <w:t>2.</w:t>
      </w:r>
      <w:r>
        <w:t>8</w:t>
      </w:r>
      <w:r w:rsidRPr="00013FA0">
        <w:t>.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E40F27" w:rsidRPr="00FE29D5" w:rsidRDefault="00E40F27" w:rsidP="00E40F27">
      <w:pPr>
        <w:pStyle w:val="25"/>
        <w:tabs>
          <w:tab w:val="left" w:pos="1276"/>
          <w:tab w:val="left" w:pos="1560"/>
        </w:tabs>
        <w:spacing w:after="0"/>
        <w:ind w:left="0" w:firstLine="709"/>
        <w:jc w:val="both"/>
      </w:pPr>
    </w:p>
    <w:p w:rsidR="00E40F27" w:rsidRPr="00FE29D5" w:rsidRDefault="00E40F27" w:rsidP="00E40F27">
      <w:pPr>
        <w:pStyle w:val="af9"/>
        <w:spacing w:before="0" w:after="0"/>
        <w:jc w:val="center"/>
        <w:rPr>
          <w:b/>
        </w:rPr>
      </w:pPr>
      <w:bookmarkStart w:id="2" w:name="Par95"/>
      <w:bookmarkEnd w:id="2"/>
      <w:r w:rsidRPr="00FE29D5">
        <w:rPr>
          <w:b/>
          <w:color w:val="000000"/>
        </w:rPr>
        <w:t>Исчерпывающий п</w:t>
      </w:r>
      <w:r w:rsidRPr="00FE29D5">
        <w:rPr>
          <w:b/>
        </w:rPr>
        <w:t>еречень документов и сведений, необходимых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rsidR="00E40F27" w:rsidRDefault="00E40F27" w:rsidP="00E40F27">
      <w:pPr>
        <w:pStyle w:val="af9"/>
        <w:spacing w:before="0" w:after="0"/>
        <w:ind w:firstLine="709"/>
        <w:jc w:val="both"/>
        <w:rPr>
          <w:color w:val="000000"/>
        </w:rPr>
      </w:pPr>
    </w:p>
    <w:p w:rsidR="00E40F27" w:rsidRPr="008A3652" w:rsidRDefault="00E40F27" w:rsidP="00E40F27">
      <w:pPr>
        <w:autoSpaceDE w:val="0"/>
        <w:autoSpaceDN w:val="0"/>
        <w:adjustRightInd w:val="0"/>
        <w:spacing w:line="240" w:lineRule="auto"/>
        <w:ind w:firstLine="708"/>
        <w:rPr>
          <w:rFonts w:eastAsia="Times New Roman"/>
          <w:color w:val="000000"/>
          <w:sz w:val="24"/>
          <w:szCs w:val="24"/>
        </w:rPr>
      </w:pPr>
      <w:r w:rsidRPr="008A3652">
        <w:rPr>
          <w:rFonts w:eastAsia="Times New Roman"/>
          <w:color w:val="000000"/>
          <w:sz w:val="24"/>
          <w:szCs w:val="24"/>
        </w:rPr>
        <w:t>2.</w:t>
      </w:r>
      <w:r>
        <w:rPr>
          <w:rFonts w:eastAsia="Times New Roman"/>
          <w:color w:val="000000"/>
          <w:sz w:val="24"/>
          <w:szCs w:val="24"/>
        </w:rPr>
        <w:t>9</w:t>
      </w:r>
      <w:r w:rsidRPr="008A3652">
        <w:rPr>
          <w:rFonts w:eastAsia="Times New Roman"/>
          <w:color w:val="000000"/>
          <w:sz w:val="24"/>
          <w:szCs w:val="24"/>
        </w:rPr>
        <w:t>. Для получения государственной (муниципальной) услуги заявитель</w:t>
      </w:r>
      <w:r>
        <w:rPr>
          <w:rFonts w:eastAsia="Times New Roman"/>
          <w:color w:val="000000"/>
          <w:sz w:val="24"/>
          <w:szCs w:val="24"/>
        </w:rPr>
        <w:t xml:space="preserve"> </w:t>
      </w:r>
      <w:r w:rsidRPr="008A3652">
        <w:rPr>
          <w:rFonts w:eastAsia="Times New Roman"/>
          <w:color w:val="000000"/>
          <w:sz w:val="24"/>
          <w:szCs w:val="24"/>
        </w:rPr>
        <w:t>представляет:</w:t>
      </w:r>
    </w:p>
    <w:p w:rsidR="00E40F27" w:rsidRPr="003246DB" w:rsidRDefault="00E40F27" w:rsidP="00E40F27">
      <w:pPr>
        <w:spacing w:line="240" w:lineRule="auto"/>
        <w:ind w:firstLine="709"/>
        <w:rPr>
          <w:sz w:val="24"/>
          <w:szCs w:val="24"/>
        </w:rPr>
      </w:pPr>
      <w:r w:rsidRPr="003246DB">
        <w:rPr>
          <w:sz w:val="24"/>
          <w:szCs w:val="24"/>
        </w:rPr>
        <w:t xml:space="preserve">1) заявление о </w:t>
      </w:r>
      <w:r>
        <w:rPr>
          <w:sz w:val="24"/>
          <w:szCs w:val="24"/>
        </w:rPr>
        <w:t>заключении договора найма</w:t>
      </w:r>
      <w:r w:rsidRPr="003246DB">
        <w:rPr>
          <w:sz w:val="24"/>
          <w:szCs w:val="24"/>
        </w:rPr>
        <w:t xml:space="preserve"> служебного жилого помещения</w:t>
      </w:r>
      <w:r>
        <w:rPr>
          <w:sz w:val="24"/>
          <w:szCs w:val="24"/>
        </w:rPr>
        <w:t xml:space="preserve"> (Приложение № 1 к Регламенту)</w:t>
      </w:r>
      <w:r w:rsidRPr="003246DB">
        <w:rPr>
          <w:sz w:val="24"/>
          <w:szCs w:val="24"/>
        </w:rPr>
        <w:t>;</w:t>
      </w:r>
    </w:p>
    <w:p w:rsidR="00E40F27" w:rsidRPr="003246DB" w:rsidRDefault="00E40F27" w:rsidP="00E40F27">
      <w:pPr>
        <w:spacing w:line="240" w:lineRule="auto"/>
        <w:ind w:firstLine="709"/>
        <w:rPr>
          <w:sz w:val="24"/>
          <w:szCs w:val="24"/>
        </w:rPr>
      </w:pPr>
      <w:r w:rsidRPr="003246DB">
        <w:rPr>
          <w:sz w:val="24"/>
          <w:szCs w:val="24"/>
        </w:rPr>
        <w:t>2) паспорт или иной документ, удостоверяющий личность гражданина и членов его семьи;</w:t>
      </w:r>
    </w:p>
    <w:p w:rsidR="00E40F27" w:rsidRPr="003246DB" w:rsidRDefault="00E40F27" w:rsidP="00E40F27">
      <w:pPr>
        <w:spacing w:line="240" w:lineRule="auto"/>
        <w:ind w:firstLine="709"/>
        <w:rPr>
          <w:sz w:val="24"/>
          <w:szCs w:val="24"/>
        </w:rPr>
      </w:pPr>
      <w:r w:rsidRPr="003246DB">
        <w:rPr>
          <w:sz w:val="24"/>
          <w:szCs w:val="24"/>
        </w:rPr>
        <w:t xml:space="preserve">3) документ, подтверждающий наличие у гражданина трудовых отношений с органом местного самоуправления, муниципальным учреждением, иной организацией, избрание на выборную должность в орган местного самоуправления (заверенная копия трудовой книжки, копия трудового договора, или иной документ) </w:t>
      </w:r>
    </w:p>
    <w:p w:rsidR="00E40F27" w:rsidRPr="003246DB" w:rsidRDefault="00E40F27" w:rsidP="00E40F27">
      <w:pPr>
        <w:spacing w:line="240" w:lineRule="auto"/>
        <w:ind w:firstLine="709"/>
        <w:rPr>
          <w:sz w:val="24"/>
          <w:szCs w:val="24"/>
        </w:rPr>
      </w:pPr>
      <w:r w:rsidRPr="003246DB">
        <w:rPr>
          <w:sz w:val="24"/>
          <w:szCs w:val="24"/>
        </w:rPr>
        <w:t>4) справку о составе семьи;</w:t>
      </w:r>
    </w:p>
    <w:p w:rsidR="00E40F27" w:rsidRPr="003246DB" w:rsidRDefault="00E40F27" w:rsidP="00E40F27">
      <w:pPr>
        <w:spacing w:line="240" w:lineRule="auto"/>
        <w:ind w:firstLine="709"/>
        <w:rPr>
          <w:sz w:val="24"/>
          <w:szCs w:val="24"/>
        </w:rPr>
      </w:pPr>
      <w:r w:rsidRPr="003246DB">
        <w:rPr>
          <w:sz w:val="24"/>
          <w:szCs w:val="24"/>
        </w:rPr>
        <w:t>5) документ, на основании которого заявитель и члены его семьи используют жилое помещение, где они проживают на момент подачи заявления;</w:t>
      </w:r>
    </w:p>
    <w:p w:rsidR="00E40F27" w:rsidRPr="003246DB" w:rsidRDefault="00E40F27" w:rsidP="00E40F27">
      <w:pPr>
        <w:spacing w:line="240" w:lineRule="auto"/>
        <w:ind w:firstLine="709"/>
        <w:rPr>
          <w:sz w:val="24"/>
          <w:szCs w:val="24"/>
        </w:rPr>
      </w:pPr>
      <w:r>
        <w:rPr>
          <w:sz w:val="24"/>
          <w:szCs w:val="24"/>
        </w:rPr>
        <w:t>6</w:t>
      </w:r>
      <w:r w:rsidRPr="003246DB">
        <w:rPr>
          <w:sz w:val="24"/>
          <w:szCs w:val="24"/>
        </w:rPr>
        <w:t xml:space="preserve">) ходатайство руководителя организации, учреждения о предоставлении служебного жилого помещения своему работнику. </w:t>
      </w:r>
    </w:p>
    <w:p w:rsidR="00E40F27" w:rsidRPr="003246DB" w:rsidRDefault="00E40F27" w:rsidP="00E40F27">
      <w:pPr>
        <w:autoSpaceDE w:val="0"/>
        <w:autoSpaceDN w:val="0"/>
        <w:adjustRightInd w:val="0"/>
        <w:spacing w:line="240" w:lineRule="auto"/>
        <w:ind w:firstLine="708"/>
        <w:rPr>
          <w:rFonts w:eastAsia="Times New Roman"/>
          <w:color w:val="000000"/>
          <w:sz w:val="24"/>
          <w:szCs w:val="24"/>
        </w:rPr>
      </w:pPr>
      <w:r w:rsidRPr="003246DB">
        <w:rPr>
          <w:rFonts w:eastAsia="Times New Roman"/>
          <w:color w:val="000000"/>
          <w:sz w:val="24"/>
          <w:szCs w:val="24"/>
        </w:rPr>
        <w:t>2.</w:t>
      </w:r>
      <w:r>
        <w:rPr>
          <w:rFonts w:eastAsia="Times New Roman"/>
          <w:color w:val="000000"/>
          <w:sz w:val="24"/>
          <w:szCs w:val="24"/>
        </w:rPr>
        <w:t>10</w:t>
      </w:r>
      <w:r w:rsidRPr="003246DB">
        <w:rPr>
          <w:rFonts w:eastAsia="Times New Roman"/>
          <w:color w:val="000000"/>
          <w:sz w:val="24"/>
          <w:szCs w:val="24"/>
        </w:rPr>
        <w:t>. Ходатайство организации – работодателя о предоставлении служебного жилья</w:t>
      </w:r>
      <w:r>
        <w:rPr>
          <w:rFonts w:eastAsia="Times New Roman"/>
          <w:color w:val="000000"/>
          <w:sz w:val="24"/>
          <w:szCs w:val="24"/>
        </w:rPr>
        <w:t xml:space="preserve"> </w:t>
      </w:r>
      <w:r w:rsidRPr="003246DB">
        <w:rPr>
          <w:rFonts w:eastAsia="Times New Roman"/>
          <w:color w:val="000000"/>
          <w:sz w:val="24"/>
          <w:szCs w:val="24"/>
        </w:rPr>
        <w:t>должно быть мотивированным. При рассмотрении вопроса о направления</w:t>
      </w:r>
      <w:r>
        <w:rPr>
          <w:rFonts w:eastAsia="Times New Roman"/>
          <w:color w:val="000000"/>
          <w:sz w:val="24"/>
          <w:szCs w:val="24"/>
        </w:rPr>
        <w:t xml:space="preserve"> </w:t>
      </w:r>
      <w:r w:rsidRPr="003246DB">
        <w:rPr>
          <w:rFonts w:eastAsia="Times New Roman"/>
          <w:color w:val="000000"/>
          <w:sz w:val="24"/>
          <w:szCs w:val="24"/>
        </w:rPr>
        <w:t xml:space="preserve">ходатайства о </w:t>
      </w:r>
      <w:r w:rsidRPr="003246DB">
        <w:rPr>
          <w:rFonts w:eastAsia="Times New Roman"/>
          <w:color w:val="000000"/>
          <w:sz w:val="24"/>
          <w:szCs w:val="24"/>
        </w:rPr>
        <w:lastRenderedPageBreak/>
        <w:t>предоставлении служебного жилого помещения работодатель</w:t>
      </w:r>
      <w:r>
        <w:rPr>
          <w:rFonts w:eastAsia="Times New Roman"/>
          <w:color w:val="000000"/>
          <w:sz w:val="24"/>
          <w:szCs w:val="24"/>
        </w:rPr>
        <w:t xml:space="preserve"> </w:t>
      </w:r>
      <w:r w:rsidRPr="003246DB">
        <w:rPr>
          <w:rFonts w:eastAsia="Times New Roman"/>
          <w:color w:val="000000"/>
          <w:sz w:val="24"/>
          <w:szCs w:val="24"/>
        </w:rPr>
        <w:t>оценивает характер выполняемой специалистом работы и его роль в деятельности</w:t>
      </w:r>
      <w:r>
        <w:rPr>
          <w:rFonts w:eastAsia="Times New Roman"/>
          <w:color w:val="000000"/>
          <w:sz w:val="24"/>
          <w:szCs w:val="24"/>
        </w:rPr>
        <w:t xml:space="preserve"> </w:t>
      </w:r>
      <w:r w:rsidRPr="003246DB">
        <w:rPr>
          <w:rFonts w:eastAsia="Times New Roman"/>
          <w:color w:val="000000"/>
          <w:sz w:val="24"/>
          <w:szCs w:val="24"/>
        </w:rPr>
        <w:t>организации (степень участия в достижении стоящих перед организацией задач),</w:t>
      </w:r>
      <w:r>
        <w:rPr>
          <w:rFonts w:eastAsia="Times New Roman"/>
          <w:color w:val="000000"/>
          <w:sz w:val="24"/>
          <w:szCs w:val="24"/>
        </w:rPr>
        <w:t xml:space="preserve"> </w:t>
      </w:r>
      <w:r w:rsidRPr="003246DB">
        <w:rPr>
          <w:rFonts w:eastAsia="Times New Roman"/>
          <w:color w:val="000000"/>
          <w:sz w:val="24"/>
          <w:szCs w:val="24"/>
        </w:rPr>
        <w:t>востребованность данного специалиста на местном рынке труда, информацию о его</w:t>
      </w:r>
      <w:r>
        <w:rPr>
          <w:rFonts w:eastAsia="Times New Roman"/>
          <w:color w:val="000000"/>
          <w:sz w:val="24"/>
          <w:szCs w:val="24"/>
        </w:rPr>
        <w:t xml:space="preserve"> </w:t>
      </w:r>
      <w:r w:rsidRPr="003246DB">
        <w:rPr>
          <w:rFonts w:eastAsia="Times New Roman"/>
          <w:color w:val="000000"/>
          <w:sz w:val="24"/>
          <w:szCs w:val="24"/>
        </w:rPr>
        <w:t>заслугах и проступках. Ходатайство должно быть направлено исключительно на</w:t>
      </w:r>
      <w:r>
        <w:rPr>
          <w:rFonts w:eastAsia="Times New Roman"/>
          <w:color w:val="000000"/>
          <w:sz w:val="24"/>
          <w:szCs w:val="24"/>
        </w:rPr>
        <w:t xml:space="preserve"> </w:t>
      </w:r>
      <w:r w:rsidRPr="003246DB">
        <w:rPr>
          <w:rFonts w:eastAsia="Times New Roman"/>
          <w:color w:val="000000"/>
          <w:sz w:val="24"/>
          <w:szCs w:val="24"/>
        </w:rPr>
        <w:t>создание условия для привлечения (сохранения) ценных специалистов и не может</w:t>
      </w:r>
      <w:r>
        <w:rPr>
          <w:rFonts w:eastAsia="Times New Roman"/>
          <w:color w:val="000000"/>
          <w:sz w:val="24"/>
          <w:szCs w:val="24"/>
        </w:rPr>
        <w:t xml:space="preserve"> </w:t>
      </w:r>
      <w:r w:rsidRPr="003246DB">
        <w:rPr>
          <w:rFonts w:eastAsia="Times New Roman"/>
          <w:color w:val="000000"/>
          <w:sz w:val="24"/>
          <w:szCs w:val="24"/>
        </w:rPr>
        <w:t>быть обусловлено решением социальных потребностей работников организации.</w:t>
      </w:r>
    </w:p>
    <w:p w:rsidR="00E40F27" w:rsidRDefault="00E40F27" w:rsidP="00E40F27">
      <w:pPr>
        <w:spacing w:line="240" w:lineRule="auto"/>
        <w:ind w:firstLine="709"/>
        <w:rPr>
          <w:sz w:val="24"/>
          <w:szCs w:val="24"/>
        </w:rPr>
      </w:pPr>
    </w:p>
    <w:p w:rsidR="00E40F27" w:rsidRDefault="00E40F27" w:rsidP="00E40F27">
      <w:pPr>
        <w:spacing w:line="240" w:lineRule="auto"/>
        <w:ind w:firstLine="709"/>
        <w:jc w:val="center"/>
        <w:rPr>
          <w:b/>
          <w:sz w:val="24"/>
          <w:szCs w:val="24"/>
        </w:rPr>
      </w:pPr>
      <w:r>
        <w:rPr>
          <w:b/>
          <w:sz w:val="24"/>
          <w:szCs w:val="24"/>
        </w:rPr>
        <w:t>И</w:t>
      </w:r>
      <w:r w:rsidRPr="009B33D1">
        <w:rPr>
          <w:b/>
          <w:sz w:val="24"/>
          <w:szCs w:val="24"/>
        </w:rPr>
        <w:t>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w:t>
      </w:r>
      <w:r>
        <w:rPr>
          <w:b/>
          <w:sz w:val="24"/>
          <w:szCs w:val="24"/>
        </w:rPr>
        <w:t>доставлении муниципальных услуг</w:t>
      </w:r>
    </w:p>
    <w:p w:rsidR="00E40F27" w:rsidRPr="009B33D1" w:rsidRDefault="00E40F27" w:rsidP="00E40F27">
      <w:pPr>
        <w:spacing w:line="240" w:lineRule="auto"/>
        <w:ind w:firstLine="709"/>
        <w:jc w:val="center"/>
        <w:rPr>
          <w:b/>
          <w:sz w:val="24"/>
          <w:szCs w:val="24"/>
        </w:rPr>
      </w:pPr>
    </w:p>
    <w:p w:rsidR="00E40F27" w:rsidRPr="00FE29D5" w:rsidRDefault="00E40F27" w:rsidP="00E40F27">
      <w:pPr>
        <w:spacing w:line="240" w:lineRule="auto"/>
        <w:ind w:firstLine="709"/>
        <w:rPr>
          <w:sz w:val="24"/>
          <w:szCs w:val="24"/>
        </w:rPr>
      </w:pPr>
      <w:r w:rsidRPr="00FE29D5">
        <w:rPr>
          <w:sz w:val="24"/>
          <w:szCs w:val="24"/>
        </w:rPr>
        <w:t>2.1</w:t>
      </w:r>
      <w:r>
        <w:rPr>
          <w:sz w:val="24"/>
          <w:szCs w:val="24"/>
        </w:rPr>
        <w:t>1</w:t>
      </w:r>
      <w:r w:rsidRPr="00FE29D5">
        <w:rPr>
          <w:sz w:val="24"/>
          <w:szCs w:val="24"/>
        </w:rPr>
        <w:t>.</w:t>
      </w:r>
      <w:r>
        <w:rPr>
          <w:sz w:val="24"/>
          <w:szCs w:val="24"/>
        </w:rPr>
        <w:t xml:space="preserve"> </w:t>
      </w:r>
      <w:r w:rsidRPr="00FE29D5">
        <w:rPr>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E40F27" w:rsidRPr="00C3230B" w:rsidRDefault="00E40F27" w:rsidP="00E40F27">
      <w:pPr>
        <w:spacing w:line="240" w:lineRule="auto"/>
        <w:ind w:firstLine="709"/>
        <w:rPr>
          <w:sz w:val="24"/>
          <w:szCs w:val="24"/>
        </w:rPr>
      </w:pPr>
      <w:r>
        <w:rPr>
          <w:sz w:val="24"/>
          <w:szCs w:val="24"/>
        </w:rPr>
        <w:t xml:space="preserve">1) </w:t>
      </w:r>
      <w:r w:rsidRPr="00C3230B">
        <w:rPr>
          <w:sz w:val="24"/>
          <w:szCs w:val="24"/>
        </w:rPr>
        <w:t>справк</w:t>
      </w:r>
      <w:r>
        <w:rPr>
          <w:sz w:val="24"/>
          <w:szCs w:val="24"/>
        </w:rPr>
        <w:t>а</w:t>
      </w:r>
      <w:r w:rsidRPr="00C3230B">
        <w:rPr>
          <w:sz w:val="24"/>
          <w:szCs w:val="24"/>
        </w:rPr>
        <w:t xml:space="preserve"> из органа, осуществляющего государственную регистрацию прав на недвижимое имущество и сделок с ним, об отсутствии у гражданина и членов его семьи жилого помещения в собственности в населенном пункте по месту работы (службы, учебы);</w:t>
      </w:r>
    </w:p>
    <w:p w:rsidR="00E40F27" w:rsidRDefault="00E40F27" w:rsidP="00E40F27">
      <w:pPr>
        <w:spacing w:line="240" w:lineRule="auto"/>
        <w:ind w:firstLine="708"/>
        <w:rPr>
          <w:sz w:val="24"/>
          <w:szCs w:val="24"/>
        </w:rPr>
      </w:pPr>
      <w:r>
        <w:rPr>
          <w:sz w:val="24"/>
          <w:szCs w:val="24"/>
        </w:rPr>
        <w:t>2) в</w:t>
      </w:r>
      <w:r w:rsidRPr="00C16861">
        <w:rPr>
          <w:sz w:val="24"/>
          <w:szCs w:val="24"/>
        </w:rPr>
        <w:t>ыписка из Единого государственного реестра прав на недви</w:t>
      </w:r>
      <w:r>
        <w:rPr>
          <w:sz w:val="24"/>
          <w:szCs w:val="24"/>
        </w:rPr>
        <w:t>жимое имущество и сделок с ним;</w:t>
      </w:r>
    </w:p>
    <w:p w:rsidR="00E40F27" w:rsidRPr="00BF6971" w:rsidRDefault="00E40F27" w:rsidP="00E40F27">
      <w:pPr>
        <w:spacing w:line="240" w:lineRule="auto"/>
        <w:ind w:firstLine="709"/>
        <w:rPr>
          <w:sz w:val="24"/>
          <w:szCs w:val="24"/>
        </w:rPr>
      </w:pPr>
      <w:r>
        <w:rPr>
          <w:sz w:val="24"/>
          <w:szCs w:val="24"/>
        </w:rPr>
        <w:t>2.12.</w:t>
      </w:r>
      <w:r w:rsidRPr="00BF6971">
        <w:rPr>
          <w:sz w:val="24"/>
          <w:szCs w:val="24"/>
        </w:rPr>
        <w:t xml:space="preserve"> Администрация Большеулуйского сельсовета не вправе требовать от заявителя: </w:t>
      </w:r>
    </w:p>
    <w:p w:rsidR="00E40F27" w:rsidRPr="00BF6971" w:rsidRDefault="00E40F27" w:rsidP="00E40F27">
      <w:pPr>
        <w:spacing w:line="240" w:lineRule="auto"/>
        <w:ind w:firstLine="709"/>
        <w:rPr>
          <w:sz w:val="24"/>
          <w:szCs w:val="24"/>
        </w:rPr>
      </w:pPr>
      <w:r w:rsidRPr="00BF6971">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E40F27" w:rsidRPr="00BF6971" w:rsidRDefault="00E40F27" w:rsidP="00E40F27">
      <w:pPr>
        <w:spacing w:line="240" w:lineRule="auto"/>
        <w:ind w:firstLine="709"/>
        <w:rPr>
          <w:sz w:val="24"/>
          <w:szCs w:val="24"/>
        </w:rPr>
      </w:pPr>
      <w:r w:rsidRPr="00BF6971">
        <w:rPr>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E40F27" w:rsidRDefault="00E40F27" w:rsidP="00E40F27">
      <w:pPr>
        <w:spacing w:line="240" w:lineRule="auto"/>
        <w:ind w:firstLine="709"/>
        <w:rPr>
          <w:sz w:val="24"/>
          <w:szCs w:val="24"/>
        </w:rPr>
      </w:pPr>
    </w:p>
    <w:p w:rsidR="00E40F27" w:rsidRPr="009B33D1" w:rsidRDefault="00E40F27" w:rsidP="00E40F27">
      <w:pPr>
        <w:spacing w:line="240" w:lineRule="auto"/>
        <w:ind w:firstLine="709"/>
        <w:jc w:val="center"/>
        <w:rPr>
          <w:b/>
          <w:sz w:val="24"/>
          <w:szCs w:val="24"/>
        </w:rPr>
      </w:pPr>
      <w:r w:rsidRPr="009B33D1">
        <w:rPr>
          <w:b/>
          <w:sz w:val="24"/>
          <w:szCs w:val="24"/>
        </w:rPr>
        <w:t>Исчерпывающий перечень основ</w:t>
      </w:r>
      <w:r>
        <w:rPr>
          <w:b/>
          <w:sz w:val="24"/>
          <w:szCs w:val="24"/>
        </w:rPr>
        <w:t>аний отказа в приеме документов</w:t>
      </w:r>
    </w:p>
    <w:p w:rsidR="00E40F27" w:rsidRPr="00FE29D5" w:rsidRDefault="00E40F27" w:rsidP="00E40F27">
      <w:pPr>
        <w:spacing w:line="240" w:lineRule="auto"/>
        <w:ind w:firstLine="709"/>
        <w:rPr>
          <w:sz w:val="24"/>
          <w:szCs w:val="24"/>
        </w:rPr>
      </w:pPr>
      <w:r w:rsidRPr="00FE29D5">
        <w:rPr>
          <w:color w:val="000000"/>
          <w:sz w:val="24"/>
          <w:szCs w:val="24"/>
        </w:rPr>
        <w:t>2.1</w:t>
      </w:r>
      <w:r>
        <w:rPr>
          <w:color w:val="000000"/>
          <w:sz w:val="24"/>
          <w:szCs w:val="24"/>
        </w:rPr>
        <w:t>3</w:t>
      </w:r>
      <w:r w:rsidRPr="00FE29D5">
        <w:rPr>
          <w:color w:val="000000"/>
          <w:sz w:val="24"/>
          <w:szCs w:val="24"/>
        </w:rPr>
        <w:t xml:space="preserve">. </w:t>
      </w:r>
      <w:r w:rsidRPr="00FE29D5">
        <w:rPr>
          <w:sz w:val="24"/>
          <w:szCs w:val="24"/>
        </w:rPr>
        <w:t>Исчерпывающий перечень оснований отказа в приеме документов:</w:t>
      </w:r>
    </w:p>
    <w:p w:rsidR="00E40F27" w:rsidRPr="00FE29D5" w:rsidRDefault="00E40F27" w:rsidP="00E40F27">
      <w:pPr>
        <w:spacing w:line="240" w:lineRule="auto"/>
        <w:ind w:firstLine="709"/>
        <w:rPr>
          <w:sz w:val="24"/>
          <w:szCs w:val="24"/>
        </w:rPr>
      </w:pPr>
      <w:r>
        <w:rPr>
          <w:sz w:val="24"/>
          <w:szCs w:val="24"/>
        </w:rPr>
        <w:t>1</w:t>
      </w:r>
      <w:r w:rsidRPr="00FE29D5">
        <w:rPr>
          <w:sz w:val="24"/>
          <w:szCs w:val="24"/>
        </w:rPr>
        <w:t>) заявление о предоставлении услуги подано в орган местного самоуправления или организацию, в полномочия которых не входит предоставление Муниципальной услуги;</w:t>
      </w:r>
    </w:p>
    <w:p w:rsidR="00E40F27" w:rsidRPr="00FE29D5" w:rsidRDefault="00E40F27" w:rsidP="00E40F27">
      <w:pPr>
        <w:spacing w:line="240" w:lineRule="auto"/>
        <w:ind w:firstLine="709"/>
        <w:rPr>
          <w:sz w:val="24"/>
          <w:szCs w:val="24"/>
        </w:rPr>
      </w:pPr>
      <w:r>
        <w:rPr>
          <w:sz w:val="24"/>
          <w:szCs w:val="24"/>
        </w:rPr>
        <w:t>2</w:t>
      </w:r>
      <w:r w:rsidRPr="00FE29D5">
        <w:rPr>
          <w:sz w:val="24"/>
          <w:szCs w:val="24"/>
        </w:rPr>
        <w:t>) представление неполного комплекта документов, необходимых для предоставления услуги;</w:t>
      </w:r>
    </w:p>
    <w:p w:rsidR="00E40F27" w:rsidRPr="00FE29D5" w:rsidRDefault="00E40F27" w:rsidP="00E40F27">
      <w:pPr>
        <w:spacing w:line="240" w:lineRule="auto"/>
        <w:ind w:firstLine="709"/>
        <w:rPr>
          <w:sz w:val="24"/>
          <w:szCs w:val="24"/>
        </w:rPr>
      </w:pPr>
      <w:r>
        <w:rPr>
          <w:sz w:val="24"/>
          <w:szCs w:val="24"/>
        </w:rPr>
        <w:t>3</w:t>
      </w:r>
      <w:r w:rsidRPr="00FE29D5">
        <w:rPr>
          <w:sz w:val="24"/>
          <w:szCs w:val="24"/>
        </w:rPr>
        <w:t>) представленные заявителем документы утратили силу на момент обращения за услугой;</w:t>
      </w:r>
    </w:p>
    <w:p w:rsidR="00E40F27" w:rsidRPr="00FE29D5" w:rsidRDefault="00E40F27" w:rsidP="00E40F27">
      <w:pPr>
        <w:spacing w:line="240" w:lineRule="auto"/>
        <w:ind w:firstLine="709"/>
        <w:rPr>
          <w:sz w:val="24"/>
          <w:szCs w:val="24"/>
        </w:rPr>
      </w:pPr>
      <w:r>
        <w:rPr>
          <w:sz w:val="24"/>
          <w:szCs w:val="24"/>
        </w:rPr>
        <w:lastRenderedPageBreak/>
        <w:t>4</w:t>
      </w:r>
      <w:r w:rsidRPr="00FE29D5">
        <w:rPr>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40F27" w:rsidRPr="00FE29D5" w:rsidRDefault="00E40F27" w:rsidP="00E40F27">
      <w:pPr>
        <w:spacing w:line="240" w:lineRule="auto"/>
        <w:ind w:firstLine="709"/>
        <w:rPr>
          <w:sz w:val="24"/>
          <w:szCs w:val="24"/>
        </w:rPr>
      </w:pPr>
      <w:r>
        <w:rPr>
          <w:sz w:val="24"/>
          <w:szCs w:val="24"/>
        </w:rPr>
        <w:t>5</w:t>
      </w:r>
      <w:r w:rsidRPr="00FE29D5">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40F27" w:rsidRPr="00FE29D5" w:rsidRDefault="00E40F27" w:rsidP="00E40F27">
      <w:pPr>
        <w:spacing w:line="240" w:lineRule="auto"/>
        <w:ind w:firstLine="709"/>
        <w:rPr>
          <w:sz w:val="24"/>
          <w:szCs w:val="24"/>
        </w:rPr>
      </w:pPr>
      <w:r w:rsidRPr="00FE29D5">
        <w:rPr>
          <w:color w:val="000000"/>
          <w:sz w:val="24"/>
          <w:szCs w:val="24"/>
        </w:rPr>
        <w:t>2.1</w:t>
      </w:r>
      <w:r>
        <w:rPr>
          <w:color w:val="000000"/>
          <w:sz w:val="24"/>
          <w:szCs w:val="24"/>
        </w:rPr>
        <w:t>3</w:t>
      </w:r>
      <w:r w:rsidRPr="00FE29D5">
        <w:rPr>
          <w:color w:val="000000"/>
          <w:sz w:val="24"/>
          <w:szCs w:val="24"/>
        </w:rPr>
        <w:t xml:space="preserve">.1. Решение об отказе в приеме документов, указанных в </w:t>
      </w:r>
      <w:hyperlink r:id="rId6" w:history="1">
        <w:r w:rsidRPr="009B33D1">
          <w:rPr>
            <w:rStyle w:val="a6"/>
            <w:color w:val="000000"/>
            <w:sz w:val="24"/>
            <w:szCs w:val="24"/>
            <w:u w:val="none"/>
          </w:rPr>
          <w:t>пункте 2.</w:t>
        </w:r>
      </w:hyperlink>
      <w:r>
        <w:rPr>
          <w:color w:val="000000"/>
          <w:sz w:val="24"/>
          <w:szCs w:val="24"/>
        </w:rPr>
        <w:t>9</w:t>
      </w:r>
      <w:r w:rsidRPr="00FE29D5">
        <w:rPr>
          <w:color w:val="000000"/>
          <w:sz w:val="24"/>
          <w:szCs w:val="24"/>
        </w:rPr>
        <w:t xml:space="preserve"> настоящего Административного регламента, оформляется по </w:t>
      </w:r>
      <w:hyperlink r:id="rId7" w:history="1">
        <w:r w:rsidRPr="009B33D1">
          <w:rPr>
            <w:rStyle w:val="a6"/>
            <w:color w:val="000000"/>
            <w:sz w:val="24"/>
            <w:szCs w:val="24"/>
            <w:u w:val="none"/>
          </w:rPr>
          <w:t>форме</w:t>
        </w:r>
      </w:hyperlink>
      <w:r w:rsidRPr="00FE29D5">
        <w:rPr>
          <w:color w:val="000000"/>
          <w:sz w:val="24"/>
          <w:szCs w:val="24"/>
        </w:rPr>
        <w:t xml:space="preserve"> согласно Приложению № </w:t>
      </w:r>
      <w:r>
        <w:rPr>
          <w:color w:val="000000"/>
          <w:sz w:val="24"/>
          <w:szCs w:val="24"/>
        </w:rPr>
        <w:t>3</w:t>
      </w:r>
      <w:r w:rsidRPr="00FE29D5">
        <w:rPr>
          <w:color w:val="000000"/>
          <w:sz w:val="24"/>
          <w:szCs w:val="24"/>
        </w:rPr>
        <w:t xml:space="preserve"> к настоящему Административному регламенту.</w:t>
      </w:r>
    </w:p>
    <w:p w:rsidR="00E40F27" w:rsidRPr="00FE29D5" w:rsidRDefault="00E40F27" w:rsidP="00E40F27">
      <w:pPr>
        <w:spacing w:line="240" w:lineRule="auto"/>
        <w:ind w:firstLine="709"/>
        <w:rPr>
          <w:sz w:val="24"/>
          <w:szCs w:val="24"/>
        </w:rPr>
      </w:pPr>
      <w:r w:rsidRPr="00FE29D5">
        <w:rPr>
          <w:color w:val="000000"/>
          <w:sz w:val="24"/>
          <w:szCs w:val="24"/>
        </w:rPr>
        <w:t>2.1</w:t>
      </w:r>
      <w:r>
        <w:rPr>
          <w:color w:val="000000"/>
          <w:sz w:val="24"/>
          <w:szCs w:val="24"/>
        </w:rPr>
        <w:t>3</w:t>
      </w:r>
      <w:r w:rsidRPr="00FE29D5">
        <w:rPr>
          <w:color w:val="000000"/>
          <w:sz w:val="24"/>
          <w:szCs w:val="24"/>
        </w:rPr>
        <w:t xml:space="preserve">.2. Решение об отказе в приеме документов, указанных в </w:t>
      </w:r>
      <w:hyperlink r:id="rId8" w:history="1">
        <w:r w:rsidRPr="009B33D1">
          <w:rPr>
            <w:rStyle w:val="a6"/>
            <w:color w:val="000000"/>
            <w:sz w:val="24"/>
            <w:szCs w:val="24"/>
            <w:u w:val="none"/>
          </w:rPr>
          <w:t xml:space="preserve">пункте </w:t>
        </w:r>
      </w:hyperlink>
      <w:r w:rsidRPr="009B33D1">
        <w:rPr>
          <w:color w:val="000000"/>
          <w:sz w:val="24"/>
          <w:szCs w:val="24"/>
        </w:rPr>
        <w:t>2.</w:t>
      </w:r>
      <w:r>
        <w:rPr>
          <w:color w:val="000000"/>
          <w:sz w:val="24"/>
          <w:szCs w:val="24"/>
        </w:rPr>
        <w:t>9</w:t>
      </w:r>
      <w:r w:rsidRPr="00FE29D5">
        <w:rPr>
          <w:color w:val="000000"/>
          <w:sz w:val="24"/>
          <w:szCs w:val="24"/>
        </w:rPr>
        <w:t xml:space="preserve"> настоящего Административного регламента, направляется заявителю способом, определенным заявителем в заявлении о выдаче разрешения,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E40F27" w:rsidRDefault="00E40F27" w:rsidP="00E40F27">
      <w:pPr>
        <w:spacing w:line="240" w:lineRule="auto"/>
        <w:ind w:firstLine="709"/>
        <w:rPr>
          <w:sz w:val="24"/>
          <w:szCs w:val="24"/>
        </w:rPr>
      </w:pPr>
      <w:r w:rsidRPr="00FE29D5">
        <w:rPr>
          <w:color w:val="000000"/>
          <w:sz w:val="24"/>
          <w:szCs w:val="24"/>
        </w:rPr>
        <w:t>2.1</w:t>
      </w:r>
      <w:r>
        <w:rPr>
          <w:color w:val="000000"/>
          <w:sz w:val="24"/>
          <w:szCs w:val="24"/>
        </w:rPr>
        <w:t>3</w:t>
      </w:r>
      <w:r w:rsidRPr="00FE29D5">
        <w:rPr>
          <w:color w:val="000000"/>
          <w:sz w:val="24"/>
          <w:szCs w:val="24"/>
        </w:rPr>
        <w:t>.3. Отказ в приеме документов, указанных в пункте 2.</w:t>
      </w:r>
      <w:r>
        <w:rPr>
          <w:color w:val="000000"/>
          <w:sz w:val="24"/>
          <w:szCs w:val="24"/>
        </w:rPr>
        <w:t>9</w:t>
      </w:r>
      <w:r w:rsidRPr="00FE29D5">
        <w:rPr>
          <w:color w:val="000000"/>
          <w:sz w:val="24"/>
          <w:szCs w:val="24"/>
        </w:rPr>
        <w:t xml:space="preserve"> настоящего Административного регламента, не препятствует пов</w:t>
      </w:r>
      <w:r w:rsidRPr="00FE29D5">
        <w:rPr>
          <w:sz w:val="24"/>
          <w:szCs w:val="24"/>
        </w:rPr>
        <w:t>торному обращению заявителя в Уполномоченный орган.</w:t>
      </w:r>
    </w:p>
    <w:p w:rsidR="00E40F27" w:rsidRDefault="00E40F27" w:rsidP="00E40F27">
      <w:pPr>
        <w:spacing w:line="240" w:lineRule="auto"/>
        <w:ind w:firstLine="709"/>
        <w:jc w:val="center"/>
        <w:rPr>
          <w:b/>
          <w:sz w:val="24"/>
          <w:szCs w:val="24"/>
        </w:rPr>
      </w:pPr>
    </w:p>
    <w:p w:rsidR="00E40F27" w:rsidRDefault="00E40F27" w:rsidP="00E40F27">
      <w:pPr>
        <w:spacing w:line="240" w:lineRule="auto"/>
        <w:ind w:firstLine="709"/>
        <w:jc w:val="center"/>
        <w:rPr>
          <w:b/>
          <w:sz w:val="24"/>
          <w:szCs w:val="24"/>
        </w:rPr>
      </w:pPr>
      <w:r w:rsidRPr="009B33D1">
        <w:rPr>
          <w:b/>
          <w:sz w:val="24"/>
          <w:szCs w:val="24"/>
        </w:rPr>
        <w:t xml:space="preserve">Исчерпывающий перечень оснований </w:t>
      </w:r>
      <w:r>
        <w:rPr>
          <w:b/>
          <w:sz w:val="24"/>
          <w:szCs w:val="24"/>
        </w:rPr>
        <w:t xml:space="preserve">для </w:t>
      </w:r>
      <w:r w:rsidRPr="009B33D1">
        <w:rPr>
          <w:b/>
          <w:sz w:val="24"/>
          <w:szCs w:val="24"/>
        </w:rPr>
        <w:t xml:space="preserve">отказа </w:t>
      </w:r>
    </w:p>
    <w:p w:rsidR="00E40F27" w:rsidRPr="009B33D1" w:rsidRDefault="00E40F27" w:rsidP="00E40F27">
      <w:pPr>
        <w:spacing w:line="240" w:lineRule="auto"/>
        <w:ind w:firstLine="709"/>
        <w:jc w:val="center"/>
        <w:rPr>
          <w:b/>
          <w:color w:val="000000"/>
          <w:sz w:val="24"/>
          <w:szCs w:val="24"/>
        </w:rPr>
      </w:pPr>
      <w:r w:rsidRPr="009B33D1">
        <w:rPr>
          <w:b/>
          <w:sz w:val="24"/>
          <w:szCs w:val="24"/>
        </w:rPr>
        <w:t>в предоставлении услуги</w:t>
      </w:r>
      <w:r w:rsidRPr="00695E23">
        <w:rPr>
          <w:b/>
          <w:sz w:val="24"/>
          <w:szCs w:val="24"/>
        </w:rPr>
        <w:t xml:space="preserve"> </w:t>
      </w:r>
      <w:r>
        <w:rPr>
          <w:b/>
          <w:sz w:val="24"/>
          <w:szCs w:val="24"/>
        </w:rPr>
        <w:t xml:space="preserve">или приостановления </w:t>
      </w:r>
    </w:p>
    <w:p w:rsidR="00E40F27" w:rsidRDefault="00E40F27" w:rsidP="00E40F27">
      <w:pPr>
        <w:spacing w:line="240" w:lineRule="auto"/>
        <w:ind w:firstLine="709"/>
        <w:rPr>
          <w:sz w:val="24"/>
          <w:szCs w:val="24"/>
        </w:rPr>
      </w:pPr>
      <w:r w:rsidRPr="00FE29D5">
        <w:rPr>
          <w:color w:val="000000"/>
          <w:sz w:val="24"/>
          <w:szCs w:val="24"/>
        </w:rPr>
        <w:t>2.1</w:t>
      </w:r>
      <w:r>
        <w:rPr>
          <w:color w:val="000000"/>
          <w:sz w:val="24"/>
          <w:szCs w:val="24"/>
        </w:rPr>
        <w:t>4</w:t>
      </w:r>
      <w:r w:rsidRPr="00FE29D5">
        <w:rPr>
          <w:color w:val="000000"/>
          <w:sz w:val="24"/>
          <w:szCs w:val="24"/>
        </w:rPr>
        <w:t>.</w:t>
      </w:r>
      <w:r w:rsidRPr="00FE29D5">
        <w:rPr>
          <w:sz w:val="24"/>
          <w:szCs w:val="24"/>
        </w:rPr>
        <w:t xml:space="preserve"> Исчерпывающий перечень оснований отказа в предоставлении услуги:</w:t>
      </w:r>
    </w:p>
    <w:p w:rsidR="00E40F27" w:rsidRPr="00C3230B" w:rsidRDefault="00E40F27" w:rsidP="00E40F27">
      <w:pPr>
        <w:spacing w:line="240" w:lineRule="auto"/>
        <w:ind w:firstLine="708"/>
        <w:rPr>
          <w:sz w:val="24"/>
          <w:szCs w:val="24"/>
        </w:rPr>
      </w:pPr>
      <w:r>
        <w:rPr>
          <w:sz w:val="24"/>
          <w:szCs w:val="24"/>
        </w:rPr>
        <w:t>1) з</w:t>
      </w:r>
      <w:r w:rsidRPr="00C3230B">
        <w:rPr>
          <w:sz w:val="24"/>
          <w:szCs w:val="24"/>
        </w:rPr>
        <w:t>аявитель не относится к категории граждан, указанных в пункте 1.</w:t>
      </w:r>
      <w:r>
        <w:rPr>
          <w:sz w:val="24"/>
          <w:szCs w:val="24"/>
        </w:rPr>
        <w:t xml:space="preserve">2 </w:t>
      </w:r>
      <w:r w:rsidRPr="00C3230B">
        <w:rPr>
          <w:sz w:val="24"/>
          <w:szCs w:val="24"/>
        </w:rPr>
        <w:t>настоящего Регламента, для проживания которых предназначены служебные жилые</w:t>
      </w:r>
      <w:r>
        <w:rPr>
          <w:sz w:val="24"/>
          <w:szCs w:val="24"/>
        </w:rPr>
        <w:t xml:space="preserve"> </w:t>
      </w:r>
      <w:r w:rsidRPr="00C3230B">
        <w:rPr>
          <w:sz w:val="24"/>
          <w:szCs w:val="24"/>
        </w:rPr>
        <w:t>помещения</w:t>
      </w:r>
      <w:r>
        <w:rPr>
          <w:sz w:val="24"/>
          <w:szCs w:val="24"/>
        </w:rPr>
        <w:t>;</w:t>
      </w:r>
    </w:p>
    <w:p w:rsidR="00E40F27" w:rsidRDefault="00E40F27" w:rsidP="00E40F27">
      <w:pPr>
        <w:spacing w:line="240" w:lineRule="auto"/>
        <w:ind w:firstLine="708"/>
        <w:rPr>
          <w:sz w:val="24"/>
          <w:szCs w:val="24"/>
        </w:rPr>
      </w:pPr>
      <w:r w:rsidRPr="00C3230B">
        <w:rPr>
          <w:sz w:val="24"/>
          <w:szCs w:val="24"/>
        </w:rPr>
        <w:t>2</w:t>
      </w:r>
      <w:r>
        <w:rPr>
          <w:sz w:val="24"/>
          <w:szCs w:val="24"/>
        </w:rPr>
        <w:t>)</w:t>
      </w:r>
      <w:r w:rsidRPr="00C3230B">
        <w:rPr>
          <w:sz w:val="24"/>
          <w:szCs w:val="24"/>
        </w:rPr>
        <w:t xml:space="preserve"> </w:t>
      </w:r>
      <w:r>
        <w:rPr>
          <w:sz w:val="24"/>
          <w:szCs w:val="24"/>
        </w:rPr>
        <w:t>з</w:t>
      </w:r>
      <w:r w:rsidRPr="00C3230B">
        <w:rPr>
          <w:sz w:val="24"/>
          <w:szCs w:val="24"/>
        </w:rPr>
        <w:t>аявитель не подтвердил свое право на получение служебного жилого</w:t>
      </w:r>
      <w:r>
        <w:rPr>
          <w:sz w:val="24"/>
          <w:szCs w:val="24"/>
        </w:rPr>
        <w:t xml:space="preserve"> </w:t>
      </w:r>
      <w:r w:rsidRPr="00C3230B">
        <w:rPr>
          <w:sz w:val="24"/>
          <w:szCs w:val="24"/>
        </w:rPr>
        <w:t>помещения (наличие жилого помещения на праве собственности, по договору</w:t>
      </w:r>
      <w:r>
        <w:rPr>
          <w:sz w:val="24"/>
          <w:szCs w:val="24"/>
        </w:rPr>
        <w:t xml:space="preserve"> </w:t>
      </w:r>
      <w:r w:rsidRPr="00C3230B">
        <w:rPr>
          <w:sz w:val="24"/>
          <w:szCs w:val="24"/>
        </w:rPr>
        <w:t>найма)</w:t>
      </w:r>
      <w:r>
        <w:rPr>
          <w:sz w:val="24"/>
          <w:szCs w:val="24"/>
        </w:rPr>
        <w:t>;</w:t>
      </w:r>
    </w:p>
    <w:p w:rsidR="00E40F27" w:rsidRPr="00695E23" w:rsidRDefault="00E40F27" w:rsidP="00E40F27">
      <w:pPr>
        <w:spacing w:line="240" w:lineRule="auto"/>
        <w:ind w:firstLine="708"/>
        <w:rPr>
          <w:sz w:val="24"/>
          <w:szCs w:val="24"/>
        </w:rPr>
      </w:pPr>
      <w:r>
        <w:rPr>
          <w:sz w:val="24"/>
          <w:szCs w:val="24"/>
        </w:rPr>
        <w:t xml:space="preserve">3) </w:t>
      </w:r>
      <w:r w:rsidRPr="00695E23">
        <w:rPr>
          <w:sz w:val="24"/>
          <w:szCs w:val="24"/>
        </w:rPr>
        <w:t>представление неполного перечня документов, необходимых для оказания муниципальной услуги, обязанность по представлению которых возложена на заявителя</w:t>
      </w:r>
      <w:r>
        <w:rPr>
          <w:sz w:val="24"/>
          <w:szCs w:val="24"/>
        </w:rPr>
        <w:t>;</w:t>
      </w:r>
    </w:p>
    <w:p w:rsidR="00E40F27" w:rsidRPr="00695E23" w:rsidRDefault="00E40F27" w:rsidP="00E40F27">
      <w:pPr>
        <w:spacing w:line="240" w:lineRule="auto"/>
        <w:ind w:firstLine="708"/>
        <w:rPr>
          <w:sz w:val="24"/>
          <w:szCs w:val="24"/>
        </w:rPr>
      </w:pPr>
      <w:r>
        <w:rPr>
          <w:sz w:val="24"/>
          <w:szCs w:val="24"/>
        </w:rPr>
        <w:t xml:space="preserve">4) </w:t>
      </w:r>
      <w:r w:rsidRPr="00695E23">
        <w:rPr>
          <w:sz w:val="24"/>
          <w:szCs w:val="24"/>
        </w:rPr>
        <w:t>представление заявителем неправильно оформленных или утративших силу документов</w:t>
      </w:r>
      <w:r>
        <w:rPr>
          <w:sz w:val="24"/>
          <w:szCs w:val="24"/>
        </w:rPr>
        <w:t>.</w:t>
      </w:r>
    </w:p>
    <w:p w:rsidR="00E40F27" w:rsidRDefault="00E40F27" w:rsidP="00E40F27">
      <w:pPr>
        <w:spacing w:line="240" w:lineRule="auto"/>
        <w:ind w:firstLine="708"/>
        <w:rPr>
          <w:sz w:val="24"/>
          <w:szCs w:val="24"/>
        </w:rPr>
      </w:pPr>
      <w:r>
        <w:rPr>
          <w:sz w:val="24"/>
          <w:szCs w:val="24"/>
        </w:rPr>
        <w:t xml:space="preserve">2.14.1. </w:t>
      </w:r>
      <w:r w:rsidRPr="00C16861">
        <w:rPr>
          <w:sz w:val="24"/>
          <w:szCs w:val="24"/>
        </w:rPr>
        <w:t>Отказ в предоставлении муниципальной услуги должен содержать рекомендации  о том, что нужно сделать, чтобы муниципальная услуга была предоставлена (представление необходимых документов, информаций, согласований, разрешений и др.)</w:t>
      </w:r>
      <w:r>
        <w:rPr>
          <w:sz w:val="24"/>
          <w:szCs w:val="24"/>
        </w:rPr>
        <w:t>.</w:t>
      </w:r>
      <w:r w:rsidRPr="00C16861">
        <w:rPr>
          <w:sz w:val="24"/>
          <w:szCs w:val="24"/>
        </w:rPr>
        <w:t xml:space="preserve"> </w:t>
      </w:r>
    </w:p>
    <w:p w:rsidR="00E40F27" w:rsidRPr="00FE29D5" w:rsidRDefault="00E40F27" w:rsidP="00E40F27">
      <w:pPr>
        <w:spacing w:line="240" w:lineRule="auto"/>
        <w:ind w:firstLine="709"/>
        <w:rPr>
          <w:sz w:val="24"/>
          <w:szCs w:val="24"/>
        </w:rPr>
      </w:pPr>
      <w:r w:rsidRPr="00FE29D5">
        <w:rPr>
          <w:color w:val="000000"/>
          <w:sz w:val="24"/>
          <w:szCs w:val="24"/>
        </w:rPr>
        <w:t>2.1</w:t>
      </w:r>
      <w:r>
        <w:rPr>
          <w:color w:val="000000"/>
          <w:sz w:val="24"/>
          <w:szCs w:val="24"/>
        </w:rPr>
        <w:t>4</w:t>
      </w:r>
      <w:r w:rsidRPr="00FE29D5">
        <w:rPr>
          <w:color w:val="000000"/>
          <w:sz w:val="24"/>
          <w:szCs w:val="24"/>
        </w:rPr>
        <w:t>.</w:t>
      </w:r>
      <w:r>
        <w:rPr>
          <w:color w:val="000000"/>
          <w:sz w:val="24"/>
          <w:szCs w:val="24"/>
        </w:rPr>
        <w:t>2</w:t>
      </w:r>
      <w:r w:rsidRPr="00FE29D5">
        <w:rPr>
          <w:color w:val="000000"/>
          <w:sz w:val="24"/>
          <w:szCs w:val="24"/>
        </w:rPr>
        <w:t xml:space="preserve">. Решение об отказе в предоставлении услуги оформляется по </w:t>
      </w:r>
      <w:hyperlink r:id="rId9" w:history="1">
        <w:r w:rsidRPr="009B33D1">
          <w:rPr>
            <w:rStyle w:val="a6"/>
            <w:color w:val="000000"/>
            <w:sz w:val="24"/>
            <w:szCs w:val="24"/>
            <w:u w:val="none"/>
          </w:rPr>
          <w:t>форме</w:t>
        </w:r>
      </w:hyperlink>
      <w:r w:rsidRPr="00FE29D5">
        <w:rPr>
          <w:color w:val="000000"/>
          <w:sz w:val="24"/>
          <w:szCs w:val="24"/>
        </w:rPr>
        <w:t xml:space="preserve"> согласно Приложению № </w:t>
      </w:r>
      <w:r>
        <w:rPr>
          <w:color w:val="000000"/>
          <w:sz w:val="24"/>
          <w:szCs w:val="24"/>
        </w:rPr>
        <w:t>4</w:t>
      </w:r>
      <w:r w:rsidRPr="00FE29D5">
        <w:rPr>
          <w:color w:val="000000"/>
          <w:sz w:val="24"/>
          <w:szCs w:val="24"/>
        </w:rPr>
        <w:t xml:space="preserve"> к настоящему Административному регламенту.</w:t>
      </w:r>
    </w:p>
    <w:p w:rsidR="00E40F27" w:rsidRDefault="00E40F27" w:rsidP="00E40F27">
      <w:pPr>
        <w:spacing w:line="240" w:lineRule="auto"/>
        <w:ind w:firstLine="709"/>
        <w:rPr>
          <w:sz w:val="24"/>
          <w:szCs w:val="24"/>
        </w:rPr>
      </w:pPr>
      <w:r w:rsidRPr="00FE29D5">
        <w:rPr>
          <w:color w:val="000000"/>
          <w:sz w:val="24"/>
          <w:szCs w:val="24"/>
        </w:rPr>
        <w:t>2.1</w:t>
      </w:r>
      <w:r>
        <w:rPr>
          <w:color w:val="000000"/>
          <w:sz w:val="24"/>
          <w:szCs w:val="24"/>
        </w:rPr>
        <w:t>4</w:t>
      </w:r>
      <w:r w:rsidRPr="00FE29D5">
        <w:rPr>
          <w:color w:val="000000"/>
          <w:sz w:val="24"/>
          <w:szCs w:val="24"/>
        </w:rPr>
        <w:t>.</w:t>
      </w:r>
      <w:r>
        <w:rPr>
          <w:color w:val="000000"/>
          <w:sz w:val="24"/>
          <w:szCs w:val="24"/>
        </w:rPr>
        <w:t>3</w:t>
      </w:r>
      <w:r w:rsidRPr="00FE29D5">
        <w:rPr>
          <w:color w:val="000000"/>
          <w:sz w:val="24"/>
          <w:szCs w:val="24"/>
        </w:rPr>
        <w:t xml:space="preserve">. </w:t>
      </w:r>
      <w:r w:rsidRPr="00FE29D5">
        <w:rPr>
          <w:sz w:val="24"/>
          <w:szCs w:val="24"/>
        </w:rPr>
        <w:t>Решение об отказе в предоставлении услуги направляется заявителю способом, определенным заявителем в заявлении о выдаче разрешения,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E40F27" w:rsidRDefault="00E40F27" w:rsidP="00E40F27">
      <w:pPr>
        <w:spacing w:line="240" w:lineRule="auto"/>
        <w:ind w:firstLine="709"/>
        <w:rPr>
          <w:sz w:val="24"/>
          <w:szCs w:val="24"/>
        </w:rPr>
      </w:pPr>
      <w:r>
        <w:rPr>
          <w:sz w:val="24"/>
          <w:szCs w:val="24"/>
        </w:rPr>
        <w:t>2.15. Приостановление оказания муниципальной услуги не предусмотрено.</w:t>
      </w:r>
    </w:p>
    <w:p w:rsidR="00E40F27" w:rsidRPr="00FE29D5" w:rsidRDefault="00E40F27" w:rsidP="00E40F27">
      <w:pPr>
        <w:spacing w:line="240" w:lineRule="auto"/>
        <w:ind w:firstLine="709"/>
        <w:rPr>
          <w:sz w:val="24"/>
          <w:szCs w:val="24"/>
        </w:rPr>
      </w:pPr>
      <w:r w:rsidRPr="00FE29D5">
        <w:rPr>
          <w:sz w:val="24"/>
          <w:szCs w:val="24"/>
        </w:rPr>
        <w:t>2.1</w:t>
      </w:r>
      <w:r>
        <w:rPr>
          <w:sz w:val="24"/>
          <w:szCs w:val="24"/>
        </w:rPr>
        <w:t>6</w:t>
      </w:r>
      <w:r w:rsidRPr="00FE29D5">
        <w:rPr>
          <w:sz w:val="24"/>
          <w:szCs w:val="24"/>
        </w:rPr>
        <w:t>. Предоставление услуги осуществляется без взимания платы.</w:t>
      </w:r>
    </w:p>
    <w:p w:rsidR="00E40F27" w:rsidRPr="00FE29D5" w:rsidRDefault="00E40F27" w:rsidP="00E40F27">
      <w:pPr>
        <w:spacing w:line="240" w:lineRule="auto"/>
        <w:ind w:firstLine="709"/>
        <w:rPr>
          <w:sz w:val="24"/>
          <w:szCs w:val="24"/>
        </w:rPr>
      </w:pPr>
      <w:r w:rsidRPr="00FE29D5">
        <w:rPr>
          <w:color w:val="000000"/>
          <w:sz w:val="24"/>
          <w:szCs w:val="24"/>
        </w:rPr>
        <w:t>2.1</w:t>
      </w:r>
      <w:r>
        <w:rPr>
          <w:color w:val="000000"/>
          <w:sz w:val="24"/>
          <w:szCs w:val="24"/>
        </w:rPr>
        <w:t>7</w:t>
      </w:r>
      <w:r w:rsidRPr="00FE29D5">
        <w:rPr>
          <w:color w:val="000000"/>
          <w:sz w:val="24"/>
          <w:szCs w:val="24"/>
        </w:rPr>
        <w:t xml:space="preserve">. </w:t>
      </w:r>
      <w:r w:rsidRPr="00FE29D5">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40F27" w:rsidRPr="00FE29D5" w:rsidRDefault="00E40F27" w:rsidP="00E40F27">
      <w:pPr>
        <w:spacing w:line="240" w:lineRule="auto"/>
        <w:ind w:firstLine="709"/>
        <w:rPr>
          <w:sz w:val="24"/>
          <w:szCs w:val="24"/>
        </w:rPr>
      </w:pPr>
      <w:r w:rsidRPr="00FE29D5">
        <w:rPr>
          <w:color w:val="000000"/>
          <w:sz w:val="24"/>
          <w:szCs w:val="24"/>
        </w:rPr>
        <w:t>2.1</w:t>
      </w:r>
      <w:r>
        <w:rPr>
          <w:color w:val="000000"/>
          <w:sz w:val="24"/>
          <w:szCs w:val="24"/>
        </w:rPr>
        <w:t>8</w:t>
      </w:r>
      <w:r w:rsidRPr="00FE29D5">
        <w:rPr>
          <w:color w:val="000000"/>
          <w:sz w:val="24"/>
          <w:szCs w:val="24"/>
        </w:rPr>
        <w:t>. Регистрация заявления, представленного заявителем в уполномоченный орган местного самоуправления, осуществляется не позднее одного рабочего дня, следующего за днем его поступления.</w:t>
      </w:r>
    </w:p>
    <w:p w:rsidR="00E40F27" w:rsidRPr="00FE29D5" w:rsidRDefault="00E40F27" w:rsidP="00E40F27">
      <w:pPr>
        <w:spacing w:line="240" w:lineRule="auto"/>
        <w:ind w:firstLine="709"/>
        <w:rPr>
          <w:sz w:val="24"/>
          <w:szCs w:val="24"/>
        </w:rPr>
      </w:pPr>
      <w:r w:rsidRPr="00FE29D5">
        <w:rPr>
          <w:color w:val="000000"/>
          <w:sz w:val="24"/>
          <w:szCs w:val="24"/>
        </w:rPr>
        <w:t>2.1</w:t>
      </w:r>
      <w:r>
        <w:rPr>
          <w:color w:val="000000"/>
          <w:sz w:val="24"/>
          <w:szCs w:val="24"/>
        </w:rPr>
        <w:t>9</w:t>
      </w:r>
      <w:r w:rsidRPr="00FE29D5">
        <w:rPr>
          <w:color w:val="000000"/>
          <w:sz w:val="24"/>
          <w:szCs w:val="24"/>
        </w:rPr>
        <w:t>. В случае представления заявления в электронной форме вне рабочего времени уполномоченного органа местного самоуправления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E40F27" w:rsidRDefault="00E40F27" w:rsidP="00E40F27">
      <w:pPr>
        <w:spacing w:line="240" w:lineRule="auto"/>
        <w:rPr>
          <w:sz w:val="24"/>
          <w:szCs w:val="24"/>
        </w:rPr>
      </w:pPr>
    </w:p>
    <w:p w:rsidR="00E40F27" w:rsidRDefault="00E40F27" w:rsidP="00E40F27">
      <w:pPr>
        <w:spacing w:line="240" w:lineRule="auto"/>
        <w:jc w:val="center"/>
        <w:rPr>
          <w:b/>
          <w:sz w:val="24"/>
          <w:szCs w:val="24"/>
        </w:rPr>
      </w:pPr>
      <w:r w:rsidRPr="009B33D1">
        <w:rPr>
          <w:b/>
          <w:sz w:val="24"/>
          <w:szCs w:val="24"/>
        </w:rPr>
        <w:lastRenderedPageBreak/>
        <w:t xml:space="preserve">Требования к помещениям, в которых </w:t>
      </w:r>
    </w:p>
    <w:p w:rsidR="00E40F27" w:rsidRPr="009B33D1" w:rsidRDefault="00E40F27" w:rsidP="00E40F27">
      <w:pPr>
        <w:spacing w:line="240" w:lineRule="auto"/>
        <w:jc w:val="center"/>
        <w:rPr>
          <w:b/>
          <w:sz w:val="24"/>
          <w:szCs w:val="24"/>
        </w:rPr>
      </w:pPr>
      <w:r w:rsidRPr="009B33D1">
        <w:rPr>
          <w:b/>
          <w:sz w:val="24"/>
          <w:szCs w:val="24"/>
        </w:rPr>
        <w:t>предо</w:t>
      </w:r>
      <w:r>
        <w:rPr>
          <w:b/>
          <w:sz w:val="24"/>
          <w:szCs w:val="24"/>
        </w:rPr>
        <w:t>ставляется муниципальная услуга</w:t>
      </w:r>
    </w:p>
    <w:p w:rsidR="00E40F27" w:rsidRPr="00FE29D5" w:rsidRDefault="00E40F27" w:rsidP="00E40F27">
      <w:pPr>
        <w:spacing w:line="240" w:lineRule="auto"/>
        <w:ind w:firstLine="709"/>
        <w:rPr>
          <w:sz w:val="24"/>
          <w:szCs w:val="24"/>
        </w:rPr>
      </w:pPr>
      <w:r>
        <w:rPr>
          <w:sz w:val="24"/>
          <w:szCs w:val="24"/>
        </w:rPr>
        <w:t xml:space="preserve">2.20. </w:t>
      </w:r>
      <w:r w:rsidRPr="00FE29D5">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40F27" w:rsidRPr="00FE29D5" w:rsidRDefault="00E40F27" w:rsidP="00E40F27">
      <w:pPr>
        <w:spacing w:line="240" w:lineRule="auto"/>
        <w:ind w:firstLine="709"/>
        <w:rPr>
          <w:sz w:val="24"/>
          <w:szCs w:val="24"/>
        </w:rPr>
      </w:pPr>
      <w:r w:rsidRPr="00FE29D5">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40F27" w:rsidRPr="00FE29D5" w:rsidRDefault="00E40F27" w:rsidP="00E40F27">
      <w:pPr>
        <w:spacing w:line="240" w:lineRule="auto"/>
        <w:ind w:firstLine="709"/>
        <w:rPr>
          <w:sz w:val="24"/>
          <w:szCs w:val="24"/>
        </w:rPr>
      </w:pPr>
      <w:r w:rsidRPr="00FE29D5">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40F27" w:rsidRPr="00FE29D5" w:rsidRDefault="00E40F27" w:rsidP="00E40F27">
      <w:pPr>
        <w:spacing w:line="240" w:lineRule="auto"/>
        <w:ind w:firstLine="709"/>
        <w:rPr>
          <w:sz w:val="24"/>
          <w:szCs w:val="24"/>
        </w:rPr>
      </w:pPr>
      <w:r w:rsidRPr="00FE29D5">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40F27" w:rsidRPr="00FE29D5" w:rsidRDefault="00E40F27" w:rsidP="00E40F27">
      <w:pPr>
        <w:spacing w:line="240" w:lineRule="auto"/>
        <w:ind w:firstLine="709"/>
        <w:rPr>
          <w:sz w:val="24"/>
          <w:szCs w:val="24"/>
        </w:rPr>
      </w:pPr>
      <w:r w:rsidRPr="00FE29D5">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E40F27" w:rsidRPr="00FE29D5" w:rsidRDefault="00E40F27" w:rsidP="00E40F27">
      <w:pPr>
        <w:spacing w:line="240" w:lineRule="auto"/>
        <w:ind w:firstLine="709"/>
        <w:rPr>
          <w:sz w:val="24"/>
          <w:szCs w:val="24"/>
        </w:rPr>
      </w:pPr>
      <w:r w:rsidRPr="00FE29D5">
        <w:rPr>
          <w:sz w:val="24"/>
          <w:szCs w:val="24"/>
        </w:rPr>
        <w:t>а) наименование;</w:t>
      </w:r>
    </w:p>
    <w:p w:rsidR="00E40F27" w:rsidRPr="00FE29D5" w:rsidRDefault="00E40F27" w:rsidP="00E40F27">
      <w:pPr>
        <w:spacing w:line="240" w:lineRule="auto"/>
        <w:ind w:firstLine="709"/>
        <w:rPr>
          <w:sz w:val="24"/>
          <w:szCs w:val="24"/>
        </w:rPr>
      </w:pPr>
      <w:r w:rsidRPr="00FE29D5">
        <w:rPr>
          <w:sz w:val="24"/>
          <w:szCs w:val="24"/>
        </w:rPr>
        <w:t>б) местонахождение и юридический адрес; режим работы;</w:t>
      </w:r>
    </w:p>
    <w:p w:rsidR="00E40F27" w:rsidRPr="00FE29D5" w:rsidRDefault="00E40F27" w:rsidP="00E40F27">
      <w:pPr>
        <w:spacing w:line="240" w:lineRule="auto"/>
        <w:ind w:firstLine="709"/>
        <w:rPr>
          <w:sz w:val="24"/>
          <w:szCs w:val="24"/>
        </w:rPr>
      </w:pPr>
      <w:r w:rsidRPr="00FE29D5">
        <w:rPr>
          <w:sz w:val="24"/>
          <w:szCs w:val="24"/>
        </w:rPr>
        <w:t>в) график приема;</w:t>
      </w:r>
    </w:p>
    <w:p w:rsidR="00E40F27" w:rsidRPr="00FE29D5" w:rsidRDefault="00E40F27" w:rsidP="00E40F27">
      <w:pPr>
        <w:spacing w:line="240" w:lineRule="auto"/>
        <w:ind w:firstLine="709"/>
        <w:rPr>
          <w:sz w:val="24"/>
          <w:szCs w:val="24"/>
        </w:rPr>
      </w:pPr>
      <w:r w:rsidRPr="00FE29D5">
        <w:rPr>
          <w:sz w:val="24"/>
          <w:szCs w:val="24"/>
        </w:rPr>
        <w:t>г) номера телефонов для справок.</w:t>
      </w:r>
    </w:p>
    <w:p w:rsidR="00E40F27" w:rsidRPr="00FE29D5" w:rsidRDefault="00E40F27" w:rsidP="00E40F27">
      <w:pPr>
        <w:spacing w:line="240" w:lineRule="auto"/>
        <w:ind w:firstLine="709"/>
        <w:rPr>
          <w:sz w:val="24"/>
          <w:szCs w:val="24"/>
        </w:rPr>
      </w:pPr>
      <w:r w:rsidRPr="00FE29D5">
        <w:rPr>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E40F27" w:rsidRPr="00FE29D5" w:rsidRDefault="00E40F27" w:rsidP="00E40F27">
      <w:pPr>
        <w:spacing w:line="240" w:lineRule="auto"/>
        <w:ind w:firstLine="709"/>
        <w:rPr>
          <w:sz w:val="24"/>
          <w:szCs w:val="24"/>
        </w:rPr>
      </w:pPr>
      <w:r w:rsidRPr="00FE29D5">
        <w:rPr>
          <w:sz w:val="24"/>
          <w:szCs w:val="24"/>
        </w:rPr>
        <w:t>Помещения, в которых предоставляется государственная (муниципальная) услуга, оснащаются:</w:t>
      </w:r>
    </w:p>
    <w:p w:rsidR="00E40F27" w:rsidRPr="00FE29D5" w:rsidRDefault="00E40F27" w:rsidP="00E40F27">
      <w:pPr>
        <w:spacing w:line="240" w:lineRule="auto"/>
        <w:ind w:firstLine="709"/>
        <w:rPr>
          <w:sz w:val="24"/>
          <w:szCs w:val="24"/>
        </w:rPr>
      </w:pPr>
      <w:r w:rsidRPr="00FE29D5">
        <w:rPr>
          <w:sz w:val="24"/>
          <w:szCs w:val="24"/>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E40F27" w:rsidRPr="00FE29D5" w:rsidRDefault="00E40F27" w:rsidP="00E40F27">
      <w:pPr>
        <w:spacing w:line="240" w:lineRule="auto"/>
        <w:ind w:firstLine="709"/>
        <w:rPr>
          <w:sz w:val="24"/>
          <w:szCs w:val="24"/>
        </w:rPr>
      </w:pPr>
      <w:r w:rsidRPr="00FE29D5">
        <w:rPr>
          <w:sz w:val="24"/>
          <w:szCs w:val="24"/>
        </w:rPr>
        <w:t>б) туалетными комнатами для посетителей.</w:t>
      </w:r>
    </w:p>
    <w:p w:rsidR="00E40F27" w:rsidRPr="00FE29D5" w:rsidRDefault="00E40F27" w:rsidP="00E40F27">
      <w:pPr>
        <w:spacing w:line="240" w:lineRule="auto"/>
        <w:ind w:firstLine="709"/>
        <w:rPr>
          <w:sz w:val="24"/>
          <w:szCs w:val="24"/>
        </w:rPr>
      </w:pPr>
      <w:r w:rsidRPr="00FE29D5">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40F27" w:rsidRPr="00FE29D5" w:rsidRDefault="00E40F27" w:rsidP="00E40F27">
      <w:pPr>
        <w:spacing w:line="240" w:lineRule="auto"/>
        <w:ind w:firstLine="709"/>
        <w:rPr>
          <w:sz w:val="24"/>
          <w:szCs w:val="24"/>
        </w:rPr>
      </w:pPr>
      <w:r w:rsidRPr="00FE29D5">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40F27" w:rsidRPr="00FE29D5" w:rsidRDefault="00E40F27" w:rsidP="00E40F27">
      <w:pPr>
        <w:spacing w:line="240" w:lineRule="auto"/>
        <w:ind w:firstLine="709"/>
        <w:rPr>
          <w:sz w:val="24"/>
          <w:szCs w:val="24"/>
        </w:rPr>
      </w:pPr>
      <w:r w:rsidRPr="00FE29D5">
        <w:rPr>
          <w:sz w:val="24"/>
          <w:szCs w:val="24"/>
        </w:rPr>
        <w:t>Места для заполнения заявлений оборудуются стульями, столами, (стойками), бланками заявлений, письменными принадлежностями.</w:t>
      </w:r>
    </w:p>
    <w:p w:rsidR="00E40F27" w:rsidRPr="00FE29D5" w:rsidRDefault="00E40F27" w:rsidP="00E40F27">
      <w:pPr>
        <w:spacing w:line="240" w:lineRule="auto"/>
        <w:ind w:firstLine="709"/>
        <w:rPr>
          <w:sz w:val="24"/>
          <w:szCs w:val="24"/>
        </w:rPr>
      </w:pPr>
      <w:r w:rsidRPr="00FE29D5">
        <w:rPr>
          <w:sz w:val="24"/>
          <w:szCs w:val="24"/>
        </w:rPr>
        <w:t>Места приема Заявителей оборудуются информационными табличками (вывесками) с указанием:</w:t>
      </w:r>
    </w:p>
    <w:p w:rsidR="00E40F27" w:rsidRPr="00FE29D5" w:rsidRDefault="00E40F27" w:rsidP="00E40F27">
      <w:pPr>
        <w:spacing w:line="240" w:lineRule="auto"/>
        <w:ind w:firstLine="709"/>
        <w:rPr>
          <w:sz w:val="24"/>
          <w:szCs w:val="24"/>
        </w:rPr>
      </w:pPr>
      <w:r w:rsidRPr="00FE29D5">
        <w:rPr>
          <w:sz w:val="24"/>
          <w:szCs w:val="24"/>
        </w:rPr>
        <w:t>а) номера кабинета и наименования отдела;</w:t>
      </w:r>
    </w:p>
    <w:p w:rsidR="00E40F27" w:rsidRPr="00FE29D5" w:rsidRDefault="00E40F27" w:rsidP="00E40F27">
      <w:pPr>
        <w:spacing w:line="240" w:lineRule="auto"/>
        <w:ind w:firstLine="709"/>
        <w:rPr>
          <w:sz w:val="24"/>
          <w:szCs w:val="24"/>
        </w:rPr>
      </w:pPr>
      <w:r w:rsidRPr="00FE29D5">
        <w:rPr>
          <w:sz w:val="24"/>
          <w:szCs w:val="24"/>
        </w:rPr>
        <w:t>б) фамилии, имени и отчества (последнее - при наличии), должности ответственного лица за прием документов;</w:t>
      </w:r>
    </w:p>
    <w:p w:rsidR="00E40F27" w:rsidRPr="00FE29D5" w:rsidRDefault="00E40F27" w:rsidP="00E40F27">
      <w:pPr>
        <w:spacing w:line="240" w:lineRule="auto"/>
        <w:ind w:firstLine="709"/>
        <w:rPr>
          <w:sz w:val="24"/>
          <w:szCs w:val="24"/>
        </w:rPr>
      </w:pPr>
      <w:r w:rsidRPr="00FE29D5">
        <w:rPr>
          <w:sz w:val="24"/>
          <w:szCs w:val="24"/>
        </w:rPr>
        <w:t>в) графика приема Заявителей.</w:t>
      </w:r>
    </w:p>
    <w:p w:rsidR="00E40F27" w:rsidRPr="00FE29D5" w:rsidRDefault="00E40F27" w:rsidP="00E40F27">
      <w:pPr>
        <w:spacing w:line="240" w:lineRule="auto"/>
        <w:ind w:firstLine="709"/>
        <w:rPr>
          <w:sz w:val="24"/>
          <w:szCs w:val="24"/>
        </w:rPr>
      </w:pPr>
      <w:r w:rsidRPr="00FE29D5">
        <w:rPr>
          <w:sz w:val="24"/>
          <w:szCs w:val="24"/>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40F27" w:rsidRPr="00FE29D5" w:rsidRDefault="00E40F27" w:rsidP="00E40F27">
      <w:pPr>
        <w:spacing w:line="240" w:lineRule="auto"/>
        <w:ind w:firstLine="709"/>
        <w:rPr>
          <w:sz w:val="24"/>
          <w:szCs w:val="24"/>
        </w:rPr>
      </w:pPr>
      <w:r w:rsidRPr="00FE29D5">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40F27" w:rsidRPr="00FE29D5" w:rsidRDefault="00E40F27" w:rsidP="00E40F27">
      <w:pPr>
        <w:spacing w:line="240" w:lineRule="auto"/>
        <w:ind w:firstLine="709"/>
        <w:rPr>
          <w:sz w:val="24"/>
          <w:szCs w:val="24"/>
        </w:rPr>
      </w:pPr>
      <w:r w:rsidRPr="00FE29D5">
        <w:rPr>
          <w:sz w:val="24"/>
          <w:szCs w:val="24"/>
        </w:rPr>
        <w:t>При предоставлении муниципальной услуги инвалидам обеспечиваются:</w:t>
      </w:r>
    </w:p>
    <w:p w:rsidR="00E40F27" w:rsidRPr="00FE29D5" w:rsidRDefault="00E40F27" w:rsidP="00E40F27">
      <w:pPr>
        <w:spacing w:line="240" w:lineRule="auto"/>
        <w:ind w:firstLine="709"/>
        <w:rPr>
          <w:sz w:val="24"/>
          <w:szCs w:val="24"/>
        </w:rPr>
      </w:pPr>
      <w:r w:rsidRPr="00FE29D5">
        <w:rPr>
          <w:sz w:val="24"/>
          <w:szCs w:val="24"/>
        </w:rPr>
        <w:t>а) возможность беспрепятственного доступа к объекту (зданию, помещению), в котором предоставляется муниципальная услуга;</w:t>
      </w:r>
    </w:p>
    <w:p w:rsidR="00E40F27" w:rsidRPr="00FE29D5" w:rsidRDefault="00E40F27" w:rsidP="00E40F27">
      <w:pPr>
        <w:spacing w:line="240" w:lineRule="auto"/>
        <w:ind w:firstLine="709"/>
        <w:rPr>
          <w:sz w:val="24"/>
          <w:szCs w:val="24"/>
        </w:rPr>
      </w:pPr>
      <w:r w:rsidRPr="00FE29D5">
        <w:rPr>
          <w:sz w:val="24"/>
          <w:szCs w:val="24"/>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40F27" w:rsidRPr="00FE29D5" w:rsidRDefault="00E40F27" w:rsidP="00E40F27">
      <w:pPr>
        <w:spacing w:line="240" w:lineRule="auto"/>
        <w:ind w:firstLine="709"/>
        <w:rPr>
          <w:sz w:val="24"/>
          <w:szCs w:val="24"/>
        </w:rPr>
      </w:pPr>
      <w:r w:rsidRPr="00FE29D5">
        <w:rPr>
          <w:sz w:val="24"/>
          <w:szCs w:val="24"/>
        </w:rPr>
        <w:t>в) сопровождение инвалидов, имеющих стойкие расстройства функции зрения и самостоятельного передвижения;</w:t>
      </w:r>
    </w:p>
    <w:p w:rsidR="00E40F27" w:rsidRPr="00FE29D5" w:rsidRDefault="00E40F27" w:rsidP="00E40F27">
      <w:pPr>
        <w:spacing w:line="240" w:lineRule="auto"/>
        <w:ind w:firstLine="709"/>
        <w:rPr>
          <w:sz w:val="24"/>
          <w:szCs w:val="24"/>
        </w:rPr>
      </w:pPr>
      <w:r w:rsidRPr="00FE29D5">
        <w:rPr>
          <w:sz w:val="24"/>
          <w:szCs w:val="24"/>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E40F27" w:rsidRPr="00FE29D5" w:rsidRDefault="00E40F27" w:rsidP="00E40F27">
      <w:pPr>
        <w:spacing w:line="240" w:lineRule="auto"/>
        <w:ind w:firstLine="709"/>
        <w:rPr>
          <w:sz w:val="24"/>
          <w:szCs w:val="24"/>
        </w:rPr>
      </w:pPr>
      <w:r w:rsidRPr="00FE29D5">
        <w:rPr>
          <w:sz w:val="24"/>
          <w:szCs w:val="24"/>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40F27" w:rsidRPr="00FE29D5" w:rsidRDefault="00E40F27" w:rsidP="00E40F27">
      <w:pPr>
        <w:spacing w:line="240" w:lineRule="auto"/>
        <w:ind w:firstLine="709"/>
        <w:rPr>
          <w:sz w:val="24"/>
          <w:szCs w:val="24"/>
        </w:rPr>
      </w:pPr>
      <w:r w:rsidRPr="00FE29D5">
        <w:rPr>
          <w:sz w:val="24"/>
          <w:szCs w:val="24"/>
        </w:rPr>
        <w:t>е) допуск сурдопереводчика и тифлосурдопереводчика;</w:t>
      </w:r>
    </w:p>
    <w:p w:rsidR="00E40F27" w:rsidRPr="00FE29D5" w:rsidRDefault="00E40F27" w:rsidP="00E40F27">
      <w:pPr>
        <w:spacing w:line="240" w:lineRule="auto"/>
        <w:ind w:firstLine="709"/>
        <w:rPr>
          <w:sz w:val="24"/>
          <w:szCs w:val="24"/>
        </w:rPr>
      </w:pPr>
      <w:r w:rsidRPr="00FE29D5">
        <w:rPr>
          <w:sz w:val="24"/>
          <w:szCs w:val="24"/>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E40F27" w:rsidRDefault="00E40F27" w:rsidP="00E40F27">
      <w:pPr>
        <w:spacing w:line="240" w:lineRule="auto"/>
        <w:ind w:firstLine="709"/>
        <w:rPr>
          <w:sz w:val="24"/>
          <w:szCs w:val="24"/>
        </w:rPr>
      </w:pPr>
      <w:r w:rsidRPr="00FE29D5">
        <w:rPr>
          <w:sz w:val="24"/>
          <w:szCs w:val="24"/>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E40F27" w:rsidRPr="00FE29D5" w:rsidRDefault="00E40F27" w:rsidP="00E40F27">
      <w:pPr>
        <w:spacing w:line="240" w:lineRule="auto"/>
        <w:ind w:firstLine="709"/>
        <w:rPr>
          <w:sz w:val="24"/>
          <w:szCs w:val="24"/>
        </w:rPr>
      </w:pPr>
    </w:p>
    <w:p w:rsidR="00E40F27" w:rsidRDefault="00E40F27" w:rsidP="00E40F27">
      <w:pPr>
        <w:pStyle w:val="af9"/>
        <w:spacing w:before="0" w:after="0"/>
        <w:ind w:firstLine="709"/>
        <w:jc w:val="center"/>
        <w:rPr>
          <w:b/>
        </w:rPr>
      </w:pPr>
      <w:r w:rsidRPr="009B33D1">
        <w:rPr>
          <w:b/>
        </w:rPr>
        <w:t>Показатели доступности и качества муниципальной услуги</w:t>
      </w:r>
    </w:p>
    <w:p w:rsidR="00E40F27" w:rsidRPr="009B33D1" w:rsidRDefault="00E40F27" w:rsidP="00E40F27">
      <w:pPr>
        <w:pStyle w:val="af9"/>
        <w:spacing w:before="0" w:after="0"/>
        <w:ind w:firstLine="709"/>
        <w:jc w:val="center"/>
        <w:rPr>
          <w:b/>
        </w:rPr>
      </w:pPr>
    </w:p>
    <w:p w:rsidR="00E40F27" w:rsidRPr="00FE29D5" w:rsidRDefault="00E40F27" w:rsidP="00E40F27">
      <w:pPr>
        <w:pStyle w:val="af9"/>
        <w:spacing w:before="0" w:after="0"/>
        <w:ind w:firstLine="709"/>
        <w:jc w:val="both"/>
      </w:pPr>
      <w:r w:rsidRPr="00FE29D5">
        <w:t>2.</w:t>
      </w:r>
      <w:r>
        <w:t>21</w:t>
      </w:r>
      <w:r w:rsidRPr="00FE29D5">
        <w:t>. Показатели доступности и качества муниципальной услуги.</w:t>
      </w:r>
    </w:p>
    <w:p w:rsidR="00E40F27" w:rsidRPr="00FE29D5" w:rsidRDefault="00E40F27" w:rsidP="00E40F27">
      <w:pPr>
        <w:pStyle w:val="25"/>
        <w:tabs>
          <w:tab w:val="left" w:pos="1276"/>
          <w:tab w:val="left" w:pos="1560"/>
        </w:tabs>
        <w:spacing w:after="0"/>
        <w:ind w:left="0" w:firstLine="709"/>
        <w:jc w:val="both"/>
      </w:pPr>
      <w:r w:rsidRPr="00FE29D5">
        <w:t>2.</w:t>
      </w:r>
      <w:r>
        <w:t>21</w:t>
      </w:r>
      <w:r w:rsidRPr="00FE29D5">
        <w:t>.1. Показателями доступности предоставления муниципальной услуги являются:</w:t>
      </w:r>
    </w:p>
    <w:p w:rsidR="00E40F27" w:rsidRPr="00FE29D5" w:rsidRDefault="00E40F27" w:rsidP="00E40F27">
      <w:pPr>
        <w:pStyle w:val="25"/>
        <w:numPr>
          <w:ilvl w:val="0"/>
          <w:numId w:val="7"/>
        </w:numPr>
        <w:tabs>
          <w:tab w:val="left" w:pos="1276"/>
          <w:tab w:val="left" w:pos="1560"/>
        </w:tabs>
        <w:spacing w:after="0"/>
        <w:ind w:left="0" w:firstLine="709"/>
        <w:jc w:val="both"/>
      </w:pPr>
      <w:r w:rsidRPr="00FE29D5">
        <w:t>расположенность помещения, в котором ведется прием, выдача документов в зоне доступности общественного транспорта;</w:t>
      </w:r>
    </w:p>
    <w:p w:rsidR="00E40F27" w:rsidRPr="00FE29D5" w:rsidRDefault="00E40F27" w:rsidP="00E40F27">
      <w:pPr>
        <w:pStyle w:val="25"/>
        <w:numPr>
          <w:ilvl w:val="0"/>
          <w:numId w:val="7"/>
        </w:numPr>
        <w:tabs>
          <w:tab w:val="left" w:pos="1276"/>
          <w:tab w:val="left" w:pos="1560"/>
        </w:tabs>
        <w:spacing w:after="0"/>
        <w:ind w:left="0" w:firstLine="709"/>
        <w:jc w:val="both"/>
      </w:pPr>
      <w:r w:rsidRPr="00FE29D5">
        <w:t>наличие необходимого количества специалистов, а также помещений, в которых осуществляется прием документов от заявителей;</w:t>
      </w:r>
    </w:p>
    <w:p w:rsidR="00E40F27" w:rsidRPr="00FE29D5" w:rsidRDefault="00E40F27" w:rsidP="00E40F27">
      <w:pPr>
        <w:pStyle w:val="25"/>
        <w:numPr>
          <w:ilvl w:val="0"/>
          <w:numId w:val="7"/>
        </w:numPr>
        <w:tabs>
          <w:tab w:val="left" w:pos="1276"/>
          <w:tab w:val="left" w:pos="1560"/>
        </w:tabs>
        <w:spacing w:after="0"/>
        <w:ind w:left="0" w:firstLine="709"/>
        <w:jc w:val="both"/>
      </w:pPr>
      <w:r w:rsidRPr="00FE29D5">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муниципального образования, на Едином портале, Региональном портале;</w:t>
      </w:r>
    </w:p>
    <w:p w:rsidR="00E40F27" w:rsidRPr="00FE29D5" w:rsidRDefault="00E40F27" w:rsidP="00E40F27">
      <w:pPr>
        <w:pStyle w:val="25"/>
        <w:numPr>
          <w:ilvl w:val="0"/>
          <w:numId w:val="7"/>
        </w:numPr>
        <w:tabs>
          <w:tab w:val="left" w:pos="1276"/>
          <w:tab w:val="left" w:pos="1560"/>
        </w:tabs>
        <w:spacing w:after="0"/>
        <w:ind w:left="0" w:firstLine="709"/>
        <w:jc w:val="both"/>
      </w:pPr>
      <w:r w:rsidRPr="00FE29D5">
        <w:t>оказание помощи инвалидам в преодолении барьеров, мешающих получению ими услуг наравне с другими лицами.</w:t>
      </w:r>
    </w:p>
    <w:p w:rsidR="00E40F27" w:rsidRPr="00FE29D5" w:rsidRDefault="00E40F27" w:rsidP="00E40F27">
      <w:pPr>
        <w:pStyle w:val="25"/>
        <w:tabs>
          <w:tab w:val="left" w:pos="1276"/>
          <w:tab w:val="left" w:pos="1560"/>
        </w:tabs>
        <w:spacing w:after="0"/>
        <w:ind w:left="0" w:firstLine="709"/>
        <w:jc w:val="both"/>
      </w:pPr>
      <w:r w:rsidRPr="00FE29D5">
        <w:rPr>
          <w:iCs/>
        </w:rPr>
        <w:t>2.</w:t>
      </w:r>
      <w:r>
        <w:rPr>
          <w:iCs/>
        </w:rPr>
        <w:t>21</w:t>
      </w:r>
      <w:r w:rsidRPr="00FE29D5">
        <w:rPr>
          <w:iCs/>
        </w:rPr>
        <w:t>.2. Показателями качества предоставления муниципальной услуги являются:</w:t>
      </w:r>
    </w:p>
    <w:p w:rsidR="00E40F27" w:rsidRPr="00FE29D5" w:rsidRDefault="00E40F27" w:rsidP="00E40F27">
      <w:pPr>
        <w:pStyle w:val="25"/>
        <w:numPr>
          <w:ilvl w:val="0"/>
          <w:numId w:val="8"/>
        </w:numPr>
        <w:tabs>
          <w:tab w:val="left" w:pos="1276"/>
          <w:tab w:val="left" w:pos="1560"/>
        </w:tabs>
        <w:spacing w:after="0"/>
        <w:ind w:left="0" w:firstLine="709"/>
        <w:jc w:val="both"/>
      </w:pPr>
      <w:r w:rsidRPr="00FE29D5">
        <w:rPr>
          <w:iCs/>
        </w:rPr>
        <w:t>соблюдение сроков приема и рассмотрения документов;</w:t>
      </w:r>
    </w:p>
    <w:p w:rsidR="00E40F27" w:rsidRPr="00FE29D5" w:rsidRDefault="00E40F27" w:rsidP="00E40F27">
      <w:pPr>
        <w:pStyle w:val="25"/>
        <w:numPr>
          <w:ilvl w:val="0"/>
          <w:numId w:val="8"/>
        </w:numPr>
        <w:tabs>
          <w:tab w:val="left" w:pos="1276"/>
          <w:tab w:val="left" w:pos="1560"/>
        </w:tabs>
        <w:spacing w:after="0"/>
        <w:ind w:left="0" w:firstLine="709"/>
        <w:jc w:val="both"/>
      </w:pPr>
      <w:r w:rsidRPr="00FE29D5">
        <w:rPr>
          <w:iCs/>
        </w:rPr>
        <w:t>соблюдение срока получения результата муниципальной услуги;</w:t>
      </w:r>
    </w:p>
    <w:p w:rsidR="00E40F27" w:rsidRPr="00FE29D5" w:rsidRDefault="00E40F27" w:rsidP="00E40F27">
      <w:pPr>
        <w:pStyle w:val="25"/>
        <w:numPr>
          <w:ilvl w:val="0"/>
          <w:numId w:val="8"/>
        </w:numPr>
        <w:tabs>
          <w:tab w:val="left" w:pos="1276"/>
          <w:tab w:val="left" w:pos="1560"/>
        </w:tabs>
        <w:spacing w:after="0"/>
        <w:ind w:left="0" w:firstLine="709"/>
        <w:jc w:val="both"/>
      </w:pPr>
      <w:r w:rsidRPr="00FE29D5">
        <w:rPr>
          <w:iCs/>
        </w:rPr>
        <w:t>отсутствие обоснованных жалоб на нарушения Регламента, совершенные работниками органа местного самоуправления муниципального образования;</w:t>
      </w:r>
    </w:p>
    <w:p w:rsidR="00E40F27" w:rsidRPr="00FE29D5" w:rsidRDefault="00E40F27" w:rsidP="00E40F27">
      <w:pPr>
        <w:pStyle w:val="25"/>
        <w:numPr>
          <w:ilvl w:val="0"/>
          <w:numId w:val="8"/>
        </w:numPr>
        <w:tabs>
          <w:tab w:val="left" w:pos="1276"/>
          <w:tab w:val="left" w:pos="1560"/>
        </w:tabs>
        <w:spacing w:after="0"/>
        <w:ind w:left="0" w:firstLine="709"/>
        <w:jc w:val="both"/>
      </w:pPr>
      <w:r w:rsidRPr="00FE29D5">
        <w:rPr>
          <w:iCs/>
        </w:rPr>
        <w:t>количество взаимодействий заявителя с должностными лицами (без учета консультаций).</w:t>
      </w:r>
    </w:p>
    <w:p w:rsidR="00E40F27" w:rsidRPr="00FE29D5" w:rsidRDefault="00E40F27" w:rsidP="00E40F27">
      <w:pPr>
        <w:pStyle w:val="af9"/>
        <w:spacing w:before="0" w:after="0"/>
        <w:ind w:firstLine="709"/>
        <w:jc w:val="both"/>
      </w:pPr>
      <w:r w:rsidRPr="00FE29D5">
        <w:rPr>
          <w:iCs/>
        </w:rPr>
        <w:lastRenderedPageBreak/>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E40F27" w:rsidRPr="00634DCD" w:rsidRDefault="00E40F27" w:rsidP="00E40F27">
      <w:pPr>
        <w:pStyle w:val="ConsPlusTitle"/>
        <w:ind w:firstLine="709"/>
        <w:jc w:val="both"/>
        <w:rPr>
          <w:rFonts w:ascii="Times New Roman" w:hAnsi="Times New Roman" w:cs="Times New Roman"/>
          <w:b w:val="0"/>
          <w:sz w:val="24"/>
          <w:szCs w:val="24"/>
          <w:lang w:bidi="ru-RU"/>
        </w:rPr>
      </w:pPr>
      <w:bookmarkStart w:id="3" w:name="_Hlk116400784"/>
      <w:r w:rsidRPr="00634DCD">
        <w:rPr>
          <w:rFonts w:ascii="Times New Roman" w:hAnsi="Times New Roman" w:cs="Times New Roman"/>
          <w:b w:val="0"/>
          <w:sz w:val="24"/>
          <w:szCs w:val="24"/>
          <w:lang w:bidi="ru-RU"/>
        </w:rPr>
        <w:t>2.</w:t>
      </w:r>
      <w:r>
        <w:rPr>
          <w:rFonts w:ascii="Times New Roman" w:hAnsi="Times New Roman" w:cs="Times New Roman"/>
          <w:b w:val="0"/>
          <w:sz w:val="24"/>
          <w:szCs w:val="24"/>
          <w:lang w:bidi="ru-RU"/>
        </w:rPr>
        <w:t>21</w:t>
      </w:r>
      <w:r w:rsidRPr="00634DCD">
        <w:rPr>
          <w:rFonts w:ascii="Times New Roman" w:hAnsi="Times New Roman" w:cs="Times New Roman"/>
          <w:b w:val="0"/>
          <w:sz w:val="24"/>
          <w:szCs w:val="24"/>
          <w:lang w:bidi="ru-RU"/>
        </w:rPr>
        <w:t>.</w:t>
      </w:r>
      <w:r>
        <w:rPr>
          <w:rFonts w:ascii="Times New Roman" w:hAnsi="Times New Roman" w:cs="Times New Roman"/>
          <w:b w:val="0"/>
          <w:sz w:val="24"/>
          <w:szCs w:val="24"/>
          <w:lang w:bidi="ru-RU"/>
        </w:rPr>
        <w:t>3.</w:t>
      </w:r>
      <w:r w:rsidRPr="00634DCD">
        <w:rPr>
          <w:rFonts w:ascii="Times New Roman" w:hAnsi="Times New Roman" w:cs="Times New Roman"/>
          <w:b w:val="0"/>
          <w:sz w:val="24"/>
          <w:szCs w:val="24"/>
          <w:lang w:bidi="ru-RU"/>
        </w:rPr>
        <w:t xml:space="preserve"> Количество взаимодействий заявителя с сотрудником уполномоченного органа при предоставлении муниципальной услуги - 2.</w:t>
      </w:r>
    </w:p>
    <w:p w:rsidR="00E40F27" w:rsidRDefault="00E40F27" w:rsidP="00E40F27">
      <w:pPr>
        <w:tabs>
          <w:tab w:val="left" w:pos="1276"/>
          <w:tab w:val="left" w:pos="1560"/>
        </w:tabs>
        <w:spacing w:line="240" w:lineRule="auto"/>
        <w:ind w:firstLine="709"/>
        <w:rPr>
          <w:b/>
          <w:sz w:val="24"/>
          <w:szCs w:val="24"/>
        </w:rPr>
      </w:pPr>
      <w:r w:rsidRPr="00634DCD">
        <w:rPr>
          <w:sz w:val="24"/>
          <w:szCs w:val="24"/>
          <w:lang w:bidi="ru-RU"/>
        </w:rPr>
        <w:t>Продолжительность взаимодействий заявителя с сотрудником уполномоченного при предоставлении муниципальной услуги - не более 15 минут.</w:t>
      </w:r>
    </w:p>
    <w:bookmarkEnd w:id="3"/>
    <w:p w:rsidR="00E40F27" w:rsidRDefault="00E40F27" w:rsidP="00E40F27">
      <w:pPr>
        <w:pStyle w:val="25"/>
        <w:tabs>
          <w:tab w:val="left" w:pos="1276"/>
          <w:tab w:val="left" w:pos="1560"/>
        </w:tabs>
        <w:spacing w:after="0"/>
        <w:ind w:firstLine="709"/>
        <w:rPr>
          <w:b/>
        </w:rPr>
      </w:pPr>
    </w:p>
    <w:p w:rsidR="00E40F27" w:rsidRPr="004C4404" w:rsidRDefault="00E40F27" w:rsidP="00E40F27">
      <w:pPr>
        <w:pStyle w:val="25"/>
        <w:tabs>
          <w:tab w:val="left" w:pos="1276"/>
          <w:tab w:val="left" w:pos="1560"/>
        </w:tabs>
        <w:spacing w:after="0"/>
        <w:ind w:firstLine="709"/>
        <w:rPr>
          <w:b/>
        </w:rPr>
      </w:pPr>
      <w:r w:rsidRPr="004C4404">
        <w:rPr>
          <w:b/>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40F27" w:rsidRPr="004C4404" w:rsidRDefault="00E40F27" w:rsidP="00E40F27">
      <w:pPr>
        <w:pStyle w:val="af9"/>
        <w:spacing w:before="0" w:after="0"/>
        <w:ind w:firstLine="709"/>
        <w:jc w:val="both"/>
        <w:rPr>
          <w:iCs/>
        </w:rPr>
      </w:pPr>
      <w:r w:rsidRPr="004C4404">
        <w:rPr>
          <w:iCs/>
        </w:rPr>
        <w:t>2.</w:t>
      </w:r>
      <w:r>
        <w:rPr>
          <w:iCs/>
        </w:rPr>
        <w:t>22</w:t>
      </w:r>
      <w:r w:rsidRPr="004C4404">
        <w:rPr>
          <w:iCs/>
        </w:rPr>
        <w:t>. Предоставление муниципальной услуги по экстерриториальному принципу невозможно.</w:t>
      </w:r>
    </w:p>
    <w:p w:rsidR="00E40F27" w:rsidRPr="004C4404" w:rsidRDefault="00E40F27" w:rsidP="00E40F27">
      <w:pPr>
        <w:pStyle w:val="af9"/>
        <w:spacing w:before="0" w:after="0"/>
        <w:ind w:firstLine="709"/>
        <w:jc w:val="both"/>
        <w:rPr>
          <w:iCs/>
        </w:rPr>
      </w:pPr>
      <w:r w:rsidRPr="004C4404">
        <w:rPr>
          <w:iCs/>
        </w:rPr>
        <w:t>2.</w:t>
      </w:r>
      <w:r>
        <w:rPr>
          <w:iCs/>
        </w:rPr>
        <w:t>23</w:t>
      </w:r>
      <w:r w:rsidRPr="004C4404">
        <w:rPr>
          <w:iCs/>
        </w:rPr>
        <w:t>. Заявитель вправе обратиться за предоставлением муниципальной услуги и подать документы</w:t>
      </w:r>
      <w:r>
        <w:rPr>
          <w:iCs/>
        </w:rPr>
        <w:t xml:space="preserve"> </w:t>
      </w:r>
      <w:r w:rsidRPr="004C4404">
        <w:rPr>
          <w:iCs/>
        </w:rPr>
        <w:t xml:space="preserve">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p>
    <w:p w:rsidR="00E40F27" w:rsidRPr="00FE29D5" w:rsidRDefault="00E40F27" w:rsidP="00E40F27">
      <w:pPr>
        <w:pStyle w:val="25"/>
        <w:tabs>
          <w:tab w:val="left" w:pos="1276"/>
          <w:tab w:val="left" w:pos="1560"/>
        </w:tabs>
        <w:spacing w:after="0"/>
        <w:ind w:left="0" w:firstLine="709"/>
        <w:jc w:val="both"/>
      </w:pPr>
      <w:r w:rsidRPr="00FE29D5">
        <w:t>2.</w:t>
      </w:r>
      <w:r>
        <w:t>23</w:t>
      </w:r>
      <w:r w:rsidRPr="00FE29D5">
        <w:t xml:space="preserve">.1. При предоставлении муниципальной услуги в электронной форме </w:t>
      </w:r>
      <w:r w:rsidRPr="004C4404">
        <w:rPr>
          <w:iCs/>
        </w:rPr>
        <w:t>(при наличии технической возможности)</w:t>
      </w:r>
      <w:r>
        <w:rPr>
          <w:iCs/>
        </w:rPr>
        <w:t xml:space="preserve"> </w:t>
      </w:r>
      <w:r w:rsidRPr="00FE29D5">
        <w:t>заявитель вправе:</w:t>
      </w:r>
    </w:p>
    <w:p w:rsidR="00E40F27" w:rsidRPr="00FE29D5" w:rsidRDefault="00E40F27" w:rsidP="00E40F27">
      <w:pPr>
        <w:pStyle w:val="25"/>
        <w:tabs>
          <w:tab w:val="left" w:pos="1276"/>
          <w:tab w:val="left" w:pos="1560"/>
        </w:tabs>
        <w:spacing w:after="0"/>
        <w:ind w:left="0" w:firstLine="709"/>
        <w:jc w:val="both"/>
      </w:pPr>
      <w:r w:rsidRPr="00FE29D5">
        <w:t>а) получить информацию о порядке и сроках предоставления муниципальной услуги, размещенную на Региональном портале;</w:t>
      </w:r>
    </w:p>
    <w:p w:rsidR="00E40F27" w:rsidRPr="00FE29D5" w:rsidRDefault="00E40F27" w:rsidP="00E40F27">
      <w:pPr>
        <w:pStyle w:val="25"/>
        <w:tabs>
          <w:tab w:val="left" w:pos="1276"/>
          <w:tab w:val="left" w:pos="1560"/>
        </w:tabs>
        <w:spacing w:after="0"/>
        <w:ind w:left="0" w:firstLine="709"/>
        <w:jc w:val="both"/>
      </w:pPr>
      <w:r w:rsidRPr="00FE29D5">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Регионального портала;</w:t>
      </w:r>
    </w:p>
    <w:p w:rsidR="00E40F27" w:rsidRPr="00FE29D5" w:rsidRDefault="00E40F27" w:rsidP="00E40F27">
      <w:pPr>
        <w:pStyle w:val="25"/>
        <w:tabs>
          <w:tab w:val="left" w:pos="1276"/>
          <w:tab w:val="left" w:pos="1560"/>
        </w:tabs>
        <w:spacing w:after="0"/>
        <w:ind w:left="0" w:firstLine="709"/>
        <w:jc w:val="both"/>
      </w:pPr>
      <w:r w:rsidRPr="00FE29D5">
        <w:t>в) получить сведения о ходе выполнения заявлений о предоставлении муниципальной услуги, поданной в электронной форме;</w:t>
      </w:r>
    </w:p>
    <w:p w:rsidR="00E40F27" w:rsidRPr="00FE29D5" w:rsidRDefault="00E40F27" w:rsidP="00E40F27">
      <w:pPr>
        <w:pStyle w:val="25"/>
        <w:tabs>
          <w:tab w:val="left" w:pos="1276"/>
          <w:tab w:val="left" w:pos="1560"/>
        </w:tabs>
        <w:spacing w:after="0"/>
        <w:ind w:left="0" w:firstLine="709"/>
        <w:jc w:val="both"/>
      </w:pPr>
      <w:r w:rsidRPr="00FE29D5">
        <w:t>г) осуществить оценку качества предоставления государственной (муниципальной) услуги посредством Регионального портала;</w:t>
      </w:r>
    </w:p>
    <w:p w:rsidR="00E40F27" w:rsidRPr="00FE29D5" w:rsidRDefault="00E40F27" w:rsidP="00E40F27">
      <w:pPr>
        <w:pStyle w:val="25"/>
        <w:tabs>
          <w:tab w:val="left" w:pos="1276"/>
          <w:tab w:val="left" w:pos="1560"/>
        </w:tabs>
        <w:spacing w:after="0"/>
        <w:ind w:left="0" w:firstLine="709"/>
        <w:jc w:val="both"/>
      </w:pPr>
      <w:r w:rsidRPr="00FE29D5">
        <w:t>д) получить результат предоставления муниципальной услуги в форме электронного документа;</w:t>
      </w:r>
    </w:p>
    <w:p w:rsidR="00E40F27" w:rsidRPr="00FE29D5" w:rsidRDefault="00E40F27" w:rsidP="00E40F27">
      <w:pPr>
        <w:pStyle w:val="25"/>
        <w:tabs>
          <w:tab w:val="left" w:pos="1276"/>
          <w:tab w:val="left" w:pos="1560"/>
        </w:tabs>
        <w:spacing w:after="0"/>
        <w:ind w:left="0" w:firstLine="709"/>
        <w:jc w:val="both"/>
      </w:pPr>
      <w:r w:rsidRPr="00FE29D5">
        <w:t>е) подать жалобу на решение и действие (бездействие) Уполномоченного органа, а также его должностных лиц,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
    <w:p w:rsidR="00E40F27" w:rsidRPr="00FE29D5" w:rsidRDefault="00E40F27" w:rsidP="00E40F27">
      <w:pPr>
        <w:pStyle w:val="25"/>
        <w:tabs>
          <w:tab w:val="left" w:pos="1276"/>
          <w:tab w:val="left" w:pos="1560"/>
        </w:tabs>
        <w:spacing w:after="0"/>
        <w:ind w:left="0" w:firstLine="709"/>
        <w:jc w:val="both"/>
      </w:pPr>
      <w:r w:rsidRPr="00FE29D5">
        <w:t>2.</w:t>
      </w:r>
      <w:r>
        <w:t>23</w:t>
      </w:r>
      <w:r w:rsidRPr="00FE29D5">
        <w:t>.2. 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E40F27" w:rsidRPr="00FE29D5" w:rsidRDefault="00E40F27" w:rsidP="00E40F27">
      <w:pPr>
        <w:pStyle w:val="25"/>
        <w:tabs>
          <w:tab w:val="left" w:pos="1276"/>
          <w:tab w:val="left" w:pos="1560"/>
        </w:tabs>
        <w:spacing w:after="0"/>
        <w:ind w:left="0" w:firstLine="709"/>
        <w:jc w:val="both"/>
        <w:rPr>
          <w:i/>
        </w:rPr>
      </w:pPr>
    </w:p>
    <w:p w:rsidR="00E40F27" w:rsidRPr="00FE29D5" w:rsidRDefault="00E40F27" w:rsidP="00E40F27">
      <w:pPr>
        <w:pStyle w:val="af9"/>
        <w:spacing w:before="0" w:after="0"/>
        <w:ind w:firstLine="709"/>
        <w:jc w:val="center"/>
      </w:pPr>
      <w:r w:rsidRPr="00FE29D5">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40F27" w:rsidRPr="00FE29D5" w:rsidRDefault="00E40F27" w:rsidP="00E40F27">
      <w:pPr>
        <w:pStyle w:val="af9"/>
        <w:spacing w:before="0" w:after="0"/>
        <w:ind w:firstLine="709"/>
        <w:jc w:val="center"/>
      </w:pPr>
    </w:p>
    <w:p w:rsidR="00E40F27" w:rsidRPr="00244947" w:rsidRDefault="00E40F27" w:rsidP="00E40F27">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3.1. Предоставление государственной (муниципальной) услуги включает в себя следующие административные процедуры:</w:t>
      </w:r>
    </w:p>
    <w:p w:rsidR="00E40F27" w:rsidRPr="00244947" w:rsidRDefault="00E40F27" w:rsidP="00E40F27">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проверка документов и регистрация заявления;</w:t>
      </w:r>
    </w:p>
    <w:p w:rsidR="00E40F27" w:rsidRPr="00244947" w:rsidRDefault="00E40F27" w:rsidP="00E40F27">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lastRenderedPageBreak/>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E40F27" w:rsidRPr="00244947" w:rsidRDefault="00E40F27" w:rsidP="00E40F27">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рассмотрение документов и сведений;</w:t>
      </w:r>
      <w:r w:rsidRPr="00244947">
        <w:rPr>
          <w:rFonts w:ascii="Times New Roman" w:hAnsi="Times New Roman" w:cs="Times New Roman"/>
          <w:b w:val="0"/>
          <w:sz w:val="24"/>
          <w:szCs w:val="24"/>
          <w:lang w:bidi="ru-RU"/>
        </w:rPr>
        <w:tab/>
      </w:r>
    </w:p>
    <w:p w:rsidR="00E40F27" w:rsidRPr="00244947" w:rsidRDefault="00E40F27" w:rsidP="00E40F27">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принятие решения;</w:t>
      </w:r>
    </w:p>
    <w:p w:rsidR="00E40F27" w:rsidRDefault="00E40F27" w:rsidP="00E40F27">
      <w:pPr>
        <w:pStyle w:val="af9"/>
        <w:spacing w:before="0" w:after="0"/>
        <w:ind w:firstLine="709"/>
        <w:jc w:val="both"/>
        <w:rPr>
          <w:lang w:bidi="ru-RU"/>
        </w:rPr>
      </w:pPr>
      <w:r w:rsidRPr="00244947">
        <w:rPr>
          <w:lang w:bidi="ru-RU"/>
        </w:rPr>
        <w:t>- выдача результата.</w:t>
      </w:r>
    </w:p>
    <w:p w:rsidR="00E40F27" w:rsidRPr="009B33D1" w:rsidRDefault="00E40F27" w:rsidP="00E40F27">
      <w:pPr>
        <w:pStyle w:val="af9"/>
        <w:spacing w:before="0" w:after="0"/>
        <w:ind w:firstLine="709"/>
        <w:jc w:val="both"/>
      </w:pPr>
      <w:r w:rsidRPr="009B33D1">
        <w:t xml:space="preserve">3.2. Описание административных процедур приведено в Приложении № </w:t>
      </w:r>
      <w:r>
        <w:t>5</w:t>
      </w:r>
      <w:r w:rsidRPr="009B33D1">
        <w:t xml:space="preserve"> к Регламенту.</w:t>
      </w:r>
    </w:p>
    <w:p w:rsidR="00E40F27" w:rsidRPr="00FE29D5" w:rsidRDefault="00E40F27" w:rsidP="00E40F27">
      <w:pPr>
        <w:spacing w:line="240" w:lineRule="auto"/>
        <w:ind w:firstLine="709"/>
        <w:rPr>
          <w:sz w:val="24"/>
          <w:szCs w:val="24"/>
        </w:rPr>
      </w:pPr>
    </w:p>
    <w:p w:rsidR="00E40F27" w:rsidRPr="009B33D1" w:rsidRDefault="00E40F27" w:rsidP="00E40F27">
      <w:pPr>
        <w:spacing w:line="240" w:lineRule="auto"/>
        <w:ind w:firstLine="709"/>
        <w:jc w:val="center"/>
        <w:rPr>
          <w:b/>
          <w:color w:val="000000"/>
          <w:sz w:val="24"/>
          <w:szCs w:val="24"/>
        </w:rPr>
      </w:pPr>
      <w:r w:rsidRPr="009B33D1">
        <w:rPr>
          <w:b/>
          <w:color w:val="000000"/>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40F27" w:rsidRPr="00FE29D5" w:rsidRDefault="00E40F27" w:rsidP="00E40F27">
      <w:pPr>
        <w:spacing w:line="240" w:lineRule="auto"/>
        <w:ind w:firstLine="709"/>
        <w:rPr>
          <w:sz w:val="24"/>
          <w:szCs w:val="24"/>
        </w:rPr>
      </w:pPr>
      <w:r w:rsidRPr="00FE29D5">
        <w:rPr>
          <w:color w:val="000000"/>
          <w:sz w:val="24"/>
          <w:szCs w:val="24"/>
        </w:rPr>
        <w:t>3.</w:t>
      </w:r>
      <w:r>
        <w:rPr>
          <w:color w:val="000000"/>
          <w:sz w:val="24"/>
          <w:szCs w:val="24"/>
        </w:rPr>
        <w:t>3</w:t>
      </w:r>
      <w:r w:rsidRPr="00FE29D5">
        <w:rPr>
          <w:color w:val="000000"/>
          <w:sz w:val="24"/>
          <w:szCs w:val="24"/>
        </w:rPr>
        <w:t>.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40F27" w:rsidRPr="00FE29D5" w:rsidRDefault="00E40F27" w:rsidP="00E40F27">
      <w:pPr>
        <w:spacing w:line="240" w:lineRule="auto"/>
        <w:ind w:firstLine="709"/>
        <w:rPr>
          <w:sz w:val="24"/>
          <w:szCs w:val="24"/>
        </w:rPr>
      </w:pPr>
      <w:r w:rsidRPr="00FE29D5">
        <w:rPr>
          <w:color w:val="000000"/>
          <w:sz w:val="24"/>
          <w:szCs w:val="24"/>
        </w:rPr>
        <w:t>3.</w:t>
      </w:r>
      <w:r>
        <w:rPr>
          <w:color w:val="000000"/>
          <w:sz w:val="24"/>
          <w:szCs w:val="24"/>
        </w:rPr>
        <w:t>3</w:t>
      </w:r>
      <w:r w:rsidRPr="00FE29D5">
        <w:rPr>
          <w:color w:val="000000"/>
          <w:sz w:val="24"/>
          <w:szCs w:val="24"/>
        </w:rPr>
        <w:t>.1.  Многофункциональный центр осуществляет:</w:t>
      </w:r>
    </w:p>
    <w:p w:rsidR="00E40F27" w:rsidRPr="00FE29D5" w:rsidRDefault="00E40F27" w:rsidP="00E40F27">
      <w:pPr>
        <w:spacing w:line="240" w:lineRule="auto"/>
        <w:ind w:firstLine="709"/>
        <w:rPr>
          <w:sz w:val="24"/>
          <w:szCs w:val="24"/>
        </w:rPr>
      </w:pPr>
      <w:r w:rsidRPr="00FE29D5">
        <w:rPr>
          <w:color w:val="000000"/>
          <w:sz w:val="24"/>
          <w:szCs w:val="24"/>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40F27" w:rsidRPr="00FE29D5" w:rsidRDefault="00E40F27" w:rsidP="00E40F27">
      <w:pPr>
        <w:spacing w:line="240" w:lineRule="auto"/>
        <w:ind w:firstLine="709"/>
        <w:rPr>
          <w:sz w:val="24"/>
          <w:szCs w:val="24"/>
        </w:rPr>
      </w:pPr>
      <w:r w:rsidRPr="00FE29D5">
        <w:rPr>
          <w:color w:val="000000"/>
          <w:sz w:val="24"/>
          <w:szCs w:val="24"/>
        </w:rPr>
        <w:t>б) 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40F27" w:rsidRPr="00FE29D5" w:rsidRDefault="00E40F27" w:rsidP="00E40F27">
      <w:pPr>
        <w:spacing w:line="240" w:lineRule="auto"/>
        <w:ind w:firstLine="709"/>
        <w:rPr>
          <w:sz w:val="24"/>
          <w:szCs w:val="24"/>
        </w:rPr>
      </w:pPr>
      <w:r w:rsidRPr="00FE29D5">
        <w:rPr>
          <w:color w:val="000000"/>
          <w:sz w:val="24"/>
          <w:szCs w:val="24"/>
        </w:rPr>
        <w:t>в) иные процедуры и действия, предусмотренные Федеральным законом от 27.07.2010 № 210-ФЗ.</w:t>
      </w:r>
    </w:p>
    <w:p w:rsidR="00E40F27" w:rsidRPr="00FE29D5" w:rsidRDefault="00E40F27" w:rsidP="00E40F27">
      <w:pPr>
        <w:spacing w:line="240" w:lineRule="auto"/>
        <w:ind w:firstLine="709"/>
        <w:rPr>
          <w:sz w:val="24"/>
          <w:szCs w:val="24"/>
        </w:rPr>
      </w:pPr>
      <w:r w:rsidRPr="00FE29D5">
        <w:rPr>
          <w:color w:val="000000"/>
          <w:sz w:val="24"/>
          <w:szCs w:val="24"/>
        </w:rPr>
        <w:t xml:space="preserve">В соответствии с </w:t>
      </w:r>
      <w:hyperlink r:id="rId10" w:history="1">
        <w:r w:rsidRPr="004C4404">
          <w:rPr>
            <w:rStyle w:val="a6"/>
            <w:color w:val="000000"/>
            <w:sz w:val="24"/>
            <w:szCs w:val="24"/>
            <w:u w:val="none"/>
          </w:rPr>
          <w:t>частью 1.1 статьи 16</w:t>
        </w:r>
      </w:hyperlink>
      <w:r w:rsidRPr="00FE29D5">
        <w:rPr>
          <w:color w:val="000000"/>
          <w:sz w:val="24"/>
          <w:szCs w:val="24"/>
        </w:rPr>
        <w:t xml:space="preserve"> Федерального закона от 27.07.2010 № 210-ФЗ для реализации своих функций многофункциональные центры вправе привлекать иные организации.</w:t>
      </w:r>
    </w:p>
    <w:p w:rsidR="00E40F27" w:rsidRPr="00FE29D5" w:rsidRDefault="00E40F27" w:rsidP="00E40F27">
      <w:pPr>
        <w:spacing w:line="240" w:lineRule="auto"/>
        <w:ind w:firstLine="709"/>
        <w:rPr>
          <w:sz w:val="24"/>
          <w:szCs w:val="24"/>
        </w:rPr>
      </w:pPr>
      <w:r w:rsidRPr="00FE29D5">
        <w:rPr>
          <w:sz w:val="24"/>
          <w:szCs w:val="24"/>
        </w:rPr>
        <w:t>3.</w:t>
      </w:r>
      <w:r>
        <w:rPr>
          <w:sz w:val="24"/>
          <w:szCs w:val="24"/>
        </w:rPr>
        <w:t>3</w:t>
      </w:r>
      <w:r w:rsidRPr="00FE29D5">
        <w:rPr>
          <w:sz w:val="24"/>
          <w:szCs w:val="24"/>
        </w:rPr>
        <w:t>.2. Информирование заявителя многофункциональными центрами осуществляется следующими способами:</w:t>
      </w:r>
    </w:p>
    <w:p w:rsidR="00E40F27" w:rsidRPr="00FE29D5" w:rsidRDefault="00E40F27" w:rsidP="00E40F27">
      <w:pPr>
        <w:spacing w:line="240" w:lineRule="auto"/>
        <w:ind w:firstLine="709"/>
        <w:rPr>
          <w:sz w:val="24"/>
          <w:szCs w:val="24"/>
        </w:rPr>
      </w:pPr>
      <w:r w:rsidRPr="00FE29D5">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40F27" w:rsidRPr="00FE29D5" w:rsidRDefault="00E40F27" w:rsidP="00E40F27">
      <w:pPr>
        <w:spacing w:line="240" w:lineRule="auto"/>
        <w:ind w:firstLine="709"/>
        <w:rPr>
          <w:sz w:val="24"/>
          <w:szCs w:val="24"/>
        </w:rPr>
      </w:pPr>
      <w:r w:rsidRPr="00FE29D5">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40F27" w:rsidRPr="00FE29D5" w:rsidRDefault="00E40F27" w:rsidP="00E40F27">
      <w:pPr>
        <w:spacing w:line="240" w:lineRule="auto"/>
        <w:ind w:firstLine="709"/>
        <w:rPr>
          <w:sz w:val="24"/>
          <w:szCs w:val="24"/>
        </w:rPr>
      </w:pPr>
      <w:r w:rsidRPr="00FE29D5">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5 минут, время ожидания в очереди в секторе информирования для получения информации о муниципальных услугах не может превышать 15 минут.</w:t>
      </w:r>
    </w:p>
    <w:p w:rsidR="00E40F27" w:rsidRPr="00FE29D5" w:rsidRDefault="00E40F27" w:rsidP="00E40F27">
      <w:pPr>
        <w:spacing w:line="240" w:lineRule="auto"/>
        <w:ind w:firstLine="709"/>
        <w:rPr>
          <w:sz w:val="24"/>
          <w:szCs w:val="24"/>
        </w:rPr>
      </w:pPr>
      <w:r w:rsidRPr="00FE29D5">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40F27" w:rsidRPr="00FE29D5" w:rsidRDefault="00E40F27" w:rsidP="00E40F27">
      <w:pPr>
        <w:spacing w:line="240" w:lineRule="auto"/>
        <w:ind w:firstLine="709"/>
        <w:rPr>
          <w:sz w:val="24"/>
          <w:szCs w:val="24"/>
        </w:rPr>
      </w:pPr>
      <w:r w:rsidRPr="00FE29D5">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40F27" w:rsidRPr="00FE29D5" w:rsidRDefault="00E40F27" w:rsidP="00E40F27">
      <w:pPr>
        <w:spacing w:line="240" w:lineRule="auto"/>
        <w:ind w:firstLine="709"/>
        <w:rPr>
          <w:sz w:val="24"/>
          <w:szCs w:val="24"/>
        </w:rPr>
      </w:pPr>
      <w:r w:rsidRPr="00FE29D5">
        <w:rPr>
          <w:sz w:val="24"/>
          <w:szCs w:val="24"/>
        </w:rPr>
        <w:t>а) изложить обращение в письменной форме (ответ направляется Заявителю в соответствии со способом, указанным в обращении);</w:t>
      </w:r>
    </w:p>
    <w:p w:rsidR="00E40F27" w:rsidRPr="00FE29D5" w:rsidRDefault="00E40F27" w:rsidP="00E40F27">
      <w:pPr>
        <w:spacing w:line="240" w:lineRule="auto"/>
        <w:ind w:firstLine="709"/>
        <w:rPr>
          <w:sz w:val="24"/>
          <w:szCs w:val="24"/>
        </w:rPr>
      </w:pPr>
      <w:r w:rsidRPr="00FE29D5">
        <w:rPr>
          <w:sz w:val="24"/>
          <w:szCs w:val="24"/>
        </w:rPr>
        <w:lastRenderedPageBreak/>
        <w:t>б) назначить другое время для консультаций.</w:t>
      </w:r>
    </w:p>
    <w:p w:rsidR="00E40F27" w:rsidRPr="00FE29D5" w:rsidRDefault="00E40F27" w:rsidP="00E40F27">
      <w:pPr>
        <w:spacing w:line="240" w:lineRule="auto"/>
        <w:ind w:firstLine="709"/>
        <w:rPr>
          <w:sz w:val="24"/>
          <w:szCs w:val="24"/>
        </w:rPr>
      </w:pPr>
      <w:r w:rsidRPr="00FE29D5">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40F27" w:rsidRPr="00FE29D5" w:rsidRDefault="00E40F27" w:rsidP="00E40F27">
      <w:pPr>
        <w:spacing w:line="240" w:lineRule="auto"/>
        <w:ind w:firstLine="709"/>
        <w:rPr>
          <w:sz w:val="24"/>
          <w:szCs w:val="24"/>
        </w:rPr>
      </w:pPr>
      <w:r w:rsidRPr="00FE29D5">
        <w:rPr>
          <w:sz w:val="24"/>
          <w:szCs w:val="24"/>
        </w:rPr>
        <w:t>3.</w:t>
      </w:r>
      <w:r>
        <w:rPr>
          <w:sz w:val="24"/>
          <w:szCs w:val="24"/>
        </w:rPr>
        <w:t>3</w:t>
      </w:r>
      <w:r w:rsidRPr="00FE29D5">
        <w:rPr>
          <w:sz w:val="24"/>
          <w:szCs w:val="24"/>
        </w:rPr>
        <w:t>.3.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w:t>
      </w:r>
      <w:r w:rsidRPr="00FE29D5">
        <w:rPr>
          <w:color w:val="000000"/>
          <w:sz w:val="24"/>
          <w:szCs w:val="24"/>
        </w:rPr>
        <w:t xml:space="preserve">ченным органом и многофункциональным центром, в порядке, утвержденном </w:t>
      </w:r>
      <w:hyperlink r:id="rId11" w:history="1">
        <w:r w:rsidRPr="00FE29D5">
          <w:rPr>
            <w:rStyle w:val="a6"/>
            <w:color w:val="000000"/>
            <w:sz w:val="24"/>
            <w:szCs w:val="24"/>
          </w:rPr>
          <w:t>постановлением</w:t>
        </w:r>
      </w:hyperlink>
      <w:r w:rsidRPr="00FE29D5">
        <w:rPr>
          <w:color w:val="000000"/>
          <w:sz w:val="24"/>
          <w:szCs w:val="24"/>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r w:rsidRPr="00FE29D5">
        <w:rPr>
          <w:sz w:val="24"/>
          <w:szCs w:val="24"/>
        </w:rPr>
        <w:t xml:space="preserve"> органами государственной власти субъектов Российской Федерации, органами местного самоуправления».</w:t>
      </w:r>
    </w:p>
    <w:p w:rsidR="00E40F27" w:rsidRPr="00FE29D5" w:rsidRDefault="00E40F27" w:rsidP="00E40F27">
      <w:pPr>
        <w:spacing w:line="240" w:lineRule="auto"/>
        <w:ind w:firstLine="709"/>
        <w:rPr>
          <w:sz w:val="24"/>
          <w:szCs w:val="24"/>
        </w:rPr>
      </w:pPr>
      <w:r w:rsidRPr="00FE29D5">
        <w:rPr>
          <w:sz w:val="24"/>
          <w:szCs w:val="24"/>
        </w:rPr>
        <w:t>Порядо</w:t>
      </w:r>
      <w:r w:rsidRPr="00FE29D5">
        <w:rPr>
          <w:color w:val="000000"/>
          <w:sz w:val="24"/>
          <w:szCs w:val="24"/>
        </w:rPr>
        <w:t xml:space="preserve">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2" w:history="1">
        <w:r w:rsidRPr="00FE29D5">
          <w:rPr>
            <w:rStyle w:val="a6"/>
            <w:color w:val="000000"/>
            <w:sz w:val="24"/>
            <w:szCs w:val="24"/>
          </w:rPr>
          <w:t>постановлением</w:t>
        </w:r>
      </w:hyperlink>
      <w:r w:rsidRPr="00FE29D5">
        <w:rPr>
          <w:color w:val="000000"/>
          <w:sz w:val="24"/>
          <w:szCs w:val="24"/>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40F27" w:rsidRPr="00FE29D5" w:rsidRDefault="00E40F27" w:rsidP="00E40F27">
      <w:pPr>
        <w:spacing w:line="240" w:lineRule="auto"/>
        <w:ind w:firstLine="709"/>
        <w:rPr>
          <w:sz w:val="24"/>
          <w:szCs w:val="24"/>
        </w:rPr>
      </w:pPr>
      <w:r w:rsidRPr="00FE29D5">
        <w:rPr>
          <w:color w:val="000000"/>
          <w:sz w:val="24"/>
          <w:szCs w:val="24"/>
        </w:rPr>
        <w:t>3.</w:t>
      </w:r>
      <w:r>
        <w:rPr>
          <w:color w:val="000000"/>
          <w:sz w:val="24"/>
          <w:szCs w:val="24"/>
        </w:rPr>
        <w:t>3</w:t>
      </w:r>
      <w:r w:rsidRPr="00FE29D5">
        <w:rPr>
          <w:color w:val="000000"/>
          <w:sz w:val="24"/>
          <w:szCs w:val="24"/>
        </w:rPr>
        <w:t>.4.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0F27" w:rsidRPr="00FE29D5" w:rsidRDefault="00E40F27" w:rsidP="00E40F27">
      <w:pPr>
        <w:spacing w:line="240" w:lineRule="auto"/>
        <w:ind w:firstLine="709"/>
        <w:rPr>
          <w:sz w:val="24"/>
          <w:szCs w:val="24"/>
        </w:rPr>
      </w:pPr>
      <w:r w:rsidRPr="00FE29D5">
        <w:rPr>
          <w:sz w:val="24"/>
          <w:szCs w:val="24"/>
        </w:rPr>
        <w:t>Работник многофункционального центра осуществляет следующие действия:</w:t>
      </w:r>
    </w:p>
    <w:p w:rsidR="00E40F27" w:rsidRPr="00FE29D5" w:rsidRDefault="00E40F27" w:rsidP="00E40F27">
      <w:pPr>
        <w:spacing w:line="240" w:lineRule="auto"/>
        <w:ind w:firstLine="709"/>
        <w:rPr>
          <w:sz w:val="24"/>
          <w:szCs w:val="24"/>
        </w:rPr>
      </w:pPr>
      <w:r w:rsidRPr="00FE29D5">
        <w:rPr>
          <w:sz w:val="24"/>
          <w:szCs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40F27" w:rsidRPr="00FE29D5" w:rsidRDefault="00E40F27" w:rsidP="00E40F27">
      <w:pPr>
        <w:spacing w:line="240" w:lineRule="auto"/>
        <w:ind w:firstLine="709"/>
        <w:rPr>
          <w:sz w:val="24"/>
          <w:szCs w:val="24"/>
        </w:rPr>
      </w:pPr>
      <w:r w:rsidRPr="00FE29D5">
        <w:rPr>
          <w:sz w:val="24"/>
          <w:szCs w:val="24"/>
        </w:rPr>
        <w:t>б) проверяет полномочия представителя заявителя (в случае обращения представителя заявителя);</w:t>
      </w:r>
    </w:p>
    <w:p w:rsidR="00E40F27" w:rsidRPr="00FE29D5" w:rsidRDefault="00E40F27" w:rsidP="00E40F27">
      <w:pPr>
        <w:spacing w:line="240" w:lineRule="auto"/>
        <w:ind w:firstLine="709"/>
        <w:rPr>
          <w:sz w:val="24"/>
          <w:szCs w:val="24"/>
        </w:rPr>
      </w:pPr>
      <w:r w:rsidRPr="00FE29D5">
        <w:rPr>
          <w:sz w:val="24"/>
          <w:szCs w:val="24"/>
        </w:rPr>
        <w:t>в) определяет статус исполнения заявления заявителя в ГИС;</w:t>
      </w:r>
    </w:p>
    <w:p w:rsidR="00E40F27" w:rsidRPr="00FE29D5" w:rsidRDefault="00E40F27" w:rsidP="00E40F27">
      <w:pPr>
        <w:spacing w:line="240" w:lineRule="auto"/>
        <w:ind w:firstLine="709"/>
        <w:rPr>
          <w:sz w:val="24"/>
          <w:szCs w:val="24"/>
        </w:rPr>
      </w:pPr>
      <w:r w:rsidRPr="00FE29D5">
        <w:rPr>
          <w:sz w:val="24"/>
          <w:szCs w:val="24"/>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0F27" w:rsidRPr="00FE29D5" w:rsidRDefault="00E40F27" w:rsidP="00E40F27">
      <w:pPr>
        <w:spacing w:line="240" w:lineRule="auto"/>
        <w:ind w:firstLine="709"/>
        <w:rPr>
          <w:sz w:val="24"/>
          <w:szCs w:val="24"/>
        </w:rPr>
      </w:pPr>
      <w:r w:rsidRPr="00FE29D5">
        <w:rPr>
          <w:sz w:val="24"/>
          <w:szCs w:val="24"/>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0F27" w:rsidRPr="00FE29D5" w:rsidRDefault="00E40F27" w:rsidP="00E40F27">
      <w:pPr>
        <w:spacing w:line="240" w:lineRule="auto"/>
        <w:ind w:firstLine="709"/>
        <w:rPr>
          <w:sz w:val="24"/>
          <w:szCs w:val="24"/>
        </w:rPr>
      </w:pPr>
      <w:r w:rsidRPr="00FE29D5">
        <w:rPr>
          <w:sz w:val="24"/>
          <w:szCs w:val="24"/>
        </w:rPr>
        <w:t>е) выдает документы заявителю, при необходимости запрашивает у заявителя подписи за каждый выданный документ;</w:t>
      </w:r>
    </w:p>
    <w:p w:rsidR="00E40F27" w:rsidRPr="00FE29D5" w:rsidRDefault="00E40F27" w:rsidP="00E40F27">
      <w:pPr>
        <w:spacing w:line="240" w:lineRule="auto"/>
        <w:ind w:firstLine="709"/>
        <w:rPr>
          <w:sz w:val="24"/>
          <w:szCs w:val="24"/>
        </w:rPr>
      </w:pPr>
      <w:r w:rsidRPr="00FE29D5">
        <w:rPr>
          <w:sz w:val="24"/>
          <w:szCs w:val="24"/>
        </w:rPr>
        <w:t>ж) запрашивает согласие заявителя на участие в смс-опросе для оценки качества предоставленных услуг многофункциональным центром.</w:t>
      </w:r>
    </w:p>
    <w:p w:rsidR="00E40F27" w:rsidRPr="00FE29D5" w:rsidRDefault="00E40F27" w:rsidP="00E40F27">
      <w:pPr>
        <w:spacing w:line="240" w:lineRule="auto"/>
        <w:ind w:firstLine="709"/>
        <w:rPr>
          <w:sz w:val="24"/>
          <w:szCs w:val="24"/>
        </w:rPr>
      </w:pPr>
      <w:hyperlink r:id="rId13" w:history="1"/>
    </w:p>
    <w:p w:rsidR="00E40F27" w:rsidRPr="00FE29D5" w:rsidRDefault="00E40F27" w:rsidP="00E40F27">
      <w:pPr>
        <w:pStyle w:val="af9"/>
        <w:spacing w:before="0" w:after="0"/>
        <w:ind w:firstLine="709"/>
        <w:jc w:val="center"/>
      </w:pPr>
      <w:r w:rsidRPr="00FE29D5">
        <w:rPr>
          <w:b/>
          <w:bCs/>
        </w:rPr>
        <w:t>4. ФОРМЫ КОНТРОЛЯ ЗА ИСПОЛНЕНИЕМ АДМИНИСТРАТИВНОГО РЕГЛАМЕНТА</w:t>
      </w:r>
    </w:p>
    <w:p w:rsidR="00E40F27" w:rsidRPr="00FE29D5" w:rsidRDefault="00E40F27" w:rsidP="00E40F27">
      <w:pPr>
        <w:spacing w:line="240" w:lineRule="auto"/>
        <w:rPr>
          <w:sz w:val="24"/>
          <w:szCs w:val="24"/>
        </w:rPr>
      </w:pPr>
    </w:p>
    <w:p w:rsidR="00E40F27" w:rsidRPr="00FE29D5" w:rsidRDefault="00E40F27" w:rsidP="00E40F27">
      <w:pPr>
        <w:spacing w:line="240" w:lineRule="auto"/>
        <w:ind w:firstLine="709"/>
        <w:rPr>
          <w:sz w:val="24"/>
          <w:szCs w:val="24"/>
        </w:rPr>
      </w:pPr>
      <w:r w:rsidRPr="00FE29D5">
        <w:rPr>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40F27" w:rsidRPr="00FE29D5" w:rsidRDefault="00E40F27" w:rsidP="00E40F27">
      <w:pPr>
        <w:spacing w:line="240" w:lineRule="auto"/>
        <w:ind w:firstLine="709"/>
        <w:rPr>
          <w:sz w:val="24"/>
          <w:szCs w:val="24"/>
        </w:rPr>
      </w:pPr>
      <w:r w:rsidRPr="00FE29D5">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40F27" w:rsidRPr="00FE29D5" w:rsidRDefault="00E40F27" w:rsidP="00E40F27">
      <w:pPr>
        <w:spacing w:line="240" w:lineRule="auto"/>
        <w:ind w:firstLine="709"/>
        <w:rPr>
          <w:sz w:val="24"/>
          <w:szCs w:val="24"/>
        </w:rPr>
      </w:pPr>
      <w:r w:rsidRPr="00FE29D5">
        <w:rPr>
          <w:sz w:val="24"/>
          <w:szCs w:val="24"/>
        </w:rPr>
        <w:t>Текущий контроль осуществляется путем проведения проверок:</w:t>
      </w:r>
    </w:p>
    <w:p w:rsidR="00E40F27" w:rsidRPr="00FE29D5" w:rsidRDefault="00E40F27" w:rsidP="00E40F27">
      <w:pPr>
        <w:spacing w:line="240" w:lineRule="auto"/>
        <w:ind w:firstLine="709"/>
        <w:rPr>
          <w:sz w:val="24"/>
          <w:szCs w:val="24"/>
        </w:rPr>
      </w:pPr>
      <w:r w:rsidRPr="00FE29D5">
        <w:rPr>
          <w:sz w:val="24"/>
          <w:szCs w:val="24"/>
        </w:rPr>
        <w:t>а) решений о предоставлении (об отказе в предоставлении) Муниципальной услуги;</w:t>
      </w:r>
    </w:p>
    <w:p w:rsidR="00E40F27" w:rsidRPr="00FE29D5" w:rsidRDefault="00E40F27" w:rsidP="00E40F27">
      <w:pPr>
        <w:spacing w:line="240" w:lineRule="auto"/>
        <w:ind w:firstLine="709"/>
        <w:rPr>
          <w:sz w:val="24"/>
          <w:szCs w:val="24"/>
        </w:rPr>
      </w:pPr>
      <w:r w:rsidRPr="00FE29D5">
        <w:rPr>
          <w:sz w:val="24"/>
          <w:szCs w:val="24"/>
        </w:rPr>
        <w:t>б) выявления и устранения нарушений прав граждан;</w:t>
      </w:r>
    </w:p>
    <w:p w:rsidR="00E40F27" w:rsidRPr="00FE29D5" w:rsidRDefault="00E40F27" w:rsidP="00E40F27">
      <w:pPr>
        <w:spacing w:line="240" w:lineRule="auto"/>
        <w:ind w:firstLine="709"/>
        <w:rPr>
          <w:sz w:val="24"/>
          <w:szCs w:val="24"/>
        </w:rPr>
      </w:pPr>
      <w:r w:rsidRPr="00FE29D5">
        <w:rPr>
          <w:sz w:val="24"/>
          <w:szCs w:val="24"/>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40F27" w:rsidRPr="00FE29D5" w:rsidRDefault="00E40F27" w:rsidP="00E40F27">
      <w:pPr>
        <w:spacing w:line="240" w:lineRule="auto"/>
        <w:ind w:firstLine="709"/>
        <w:rPr>
          <w:sz w:val="24"/>
          <w:szCs w:val="24"/>
        </w:rPr>
      </w:pPr>
      <w:r w:rsidRPr="00FE29D5">
        <w:rPr>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E40F27" w:rsidRPr="00FE29D5" w:rsidRDefault="00E40F27" w:rsidP="00E40F27">
      <w:pPr>
        <w:spacing w:line="240" w:lineRule="auto"/>
        <w:ind w:firstLine="709"/>
        <w:rPr>
          <w:sz w:val="24"/>
          <w:szCs w:val="24"/>
        </w:rPr>
      </w:pPr>
      <w:r w:rsidRPr="00FE29D5">
        <w:rPr>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E40F27" w:rsidRPr="00FE29D5" w:rsidRDefault="00E40F27" w:rsidP="00E40F27">
      <w:pPr>
        <w:spacing w:line="240" w:lineRule="auto"/>
        <w:ind w:firstLine="709"/>
        <w:rPr>
          <w:sz w:val="24"/>
          <w:szCs w:val="24"/>
        </w:rPr>
      </w:pPr>
      <w:r w:rsidRPr="00FE29D5">
        <w:rPr>
          <w:sz w:val="24"/>
          <w:szCs w:val="24"/>
        </w:rPr>
        <w:t>При плановой проверке полноты и качества предоставления Муниципальной услуги контролю подлежат:</w:t>
      </w:r>
    </w:p>
    <w:p w:rsidR="00E40F27" w:rsidRPr="00FE29D5" w:rsidRDefault="00E40F27" w:rsidP="00E40F27">
      <w:pPr>
        <w:spacing w:line="240" w:lineRule="auto"/>
        <w:ind w:firstLine="709"/>
        <w:rPr>
          <w:sz w:val="24"/>
          <w:szCs w:val="24"/>
        </w:rPr>
      </w:pPr>
      <w:r w:rsidRPr="00FE29D5">
        <w:rPr>
          <w:sz w:val="24"/>
          <w:szCs w:val="24"/>
        </w:rPr>
        <w:t>соблюдение сроков предоставления Муниципальной услуги, соблюдение положений настоящего Административного регламента;</w:t>
      </w:r>
    </w:p>
    <w:p w:rsidR="00E40F27" w:rsidRPr="00FE29D5" w:rsidRDefault="00E40F27" w:rsidP="00E40F27">
      <w:pPr>
        <w:spacing w:line="240" w:lineRule="auto"/>
        <w:ind w:firstLine="709"/>
        <w:rPr>
          <w:sz w:val="24"/>
          <w:szCs w:val="24"/>
        </w:rPr>
      </w:pPr>
      <w:r w:rsidRPr="00FE29D5">
        <w:rPr>
          <w:sz w:val="24"/>
          <w:szCs w:val="24"/>
        </w:rPr>
        <w:t>правильность и обоснованность принятого решения об отказе в предоставлении Муниципальной услуги.</w:t>
      </w:r>
    </w:p>
    <w:p w:rsidR="00E40F27" w:rsidRPr="00FE29D5" w:rsidRDefault="00E40F27" w:rsidP="00E40F27">
      <w:pPr>
        <w:spacing w:line="240" w:lineRule="auto"/>
        <w:ind w:firstLine="709"/>
        <w:rPr>
          <w:sz w:val="24"/>
          <w:szCs w:val="24"/>
        </w:rPr>
      </w:pPr>
      <w:r w:rsidRPr="00FE29D5">
        <w:rPr>
          <w:sz w:val="24"/>
          <w:szCs w:val="24"/>
        </w:rPr>
        <w:t>Основанием для проведения внеплановых проверок являются:</w:t>
      </w:r>
    </w:p>
    <w:p w:rsidR="00E40F27" w:rsidRPr="00FE29D5" w:rsidRDefault="00E40F27" w:rsidP="00E40F27">
      <w:pPr>
        <w:spacing w:line="240" w:lineRule="auto"/>
        <w:ind w:firstLine="709"/>
        <w:rPr>
          <w:sz w:val="24"/>
          <w:szCs w:val="24"/>
        </w:rPr>
      </w:pPr>
      <w:r w:rsidRPr="00FE29D5">
        <w:rPr>
          <w:sz w:val="24"/>
          <w:szCs w:val="24"/>
        </w:rPr>
        <w:t>а) получение от органов местного самоуправления информации о предполагаемых или выявленных нарушениях нормативных правовых актов органов местного самоуправления;</w:t>
      </w:r>
    </w:p>
    <w:p w:rsidR="00E40F27" w:rsidRPr="00FE29D5" w:rsidRDefault="00E40F27" w:rsidP="00E40F27">
      <w:pPr>
        <w:spacing w:line="240" w:lineRule="auto"/>
        <w:ind w:firstLine="709"/>
        <w:rPr>
          <w:sz w:val="24"/>
          <w:szCs w:val="24"/>
        </w:rPr>
      </w:pPr>
      <w:r w:rsidRPr="00FE29D5">
        <w:rPr>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rsidR="00E40F27" w:rsidRPr="00FE29D5" w:rsidRDefault="00E40F27" w:rsidP="00E40F27">
      <w:pPr>
        <w:spacing w:line="240" w:lineRule="auto"/>
        <w:ind w:firstLine="709"/>
        <w:rPr>
          <w:sz w:val="24"/>
          <w:szCs w:val="24"/>
        </w:rPr>
      </w:pPr>
      <w:r w:rsidRPr="00FE29D5">
        <w:rPr>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E40F27" w:rsidRPr="00FE29D5" w:rsidRDefault="00E40F27" w:rsidP="00E40F27">
      <w:pPr>
        <w:spacing w:line="240" w:lineRule="auto"/>
        <w:ind w:firstLine="709"/>
        <w:rPr>
          <w:sz w:val="24"/>
          <w:szCs w:val="24"/>
        </w:rPr>
      </w:pPr>
      <w:r w:rsidRPr="00FE29D5">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40F27" w:rsidRPr="00FE29D5" w:rsidRDefault="00E40F27" w:rsidP="00E40F27">
      <w:pPr>
        <w:spacing w:line="240" w:lineRule="auto"/>
        <w:ind w:firstLine="709"/>
        <w:rPr>
          <w:sz w:val="24"/>
          <w:szCs w:val="24"/>
        </w:rPr>
      </w:pPr>
      <w:r w:rsidRPr="00FE29D5">
        <w:rPr>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40F27" w:rsidRPr="00FE29D5" w:rsidRDefault="00E40F27" w:rsidP="00E40F27">
      <w:pPr>
        <w:spacing w:line="240" w:lineRule="auto"/>
        <w:ind w:firstLine="709"/>
        <w:rPr>
          <w:sz w:val="24"/>
          <w:szCs w:val="24"/>
        </w:rPr>
      </w:pPr>
      <w:r w:rsidRPr="00FE29D5">
        <w:rPr>
          <w:sz w:val="24"/>
          <w:szCs w:val="24"/>
        </w:rPr>
        <w:t>Граждане, их объединения и организации также имеют право:</w:t>
      </w:r>
    </w:p>
    <w:p w:rsidR="00E40F27" w:rsidRPr="00FE29D5" w:rsidRDefault="00E40F27" w:rsidP="00E40F27">
      <w:pPr>
        <w:spacing w:line="240" w:lineRule="auto"/>
        <w:ind w:firstLine="709"/>
        <w:rPr>
          <w:sz w:val="24"/>
          <w:szCs w:val="24"/>
        </w:rPr>
      </w:pPr>
      <w:r w:rsidRPr="00FE29D5">
        <w:rPr>
          <w:sz w:val="24"/>
          <w:szCs w:val="24"/>
        </w:rPr>
        <w:t>а) направлять замечания и предложения по улучшению доступности и качества предоставления Муниципальной услуги;</w:t>
      </w:r>
    </w:p>
    <w:p w:rsidR="00E40F27" w:rsidRPr="00FE29D5" w:rsidRDefault="00E40F27" w:rsidP="00E40F27">
      <w:pPr>
        <w:spacing w:line="240" w:lineRule="auto"/>
        <w:ind w:firstLine="709"/>
        <w:rPr>
          <w:sz w:val="24"/>
          <w:szCs w:val="24"/>
        </w:rPr>
      </w:pPr>
      <w:r w:rsidRPr="00FE29D5">
        <w:rPr>
          <w:sz w:val="24"/>
          <w:szCs w:val="24"/>
        </w:rPr>
        <w:t>б) вносить предложения о мерах по устранению нарушений настоящего Административного регламента.</w:t>
      </w:r>
    </w:p>
    <w:p w:rsidR="00E40F27" w:rsidRPr="00FE29D5" w:rsidRDefault="00E40F27" w:rsidP="00E40F27">
      <w:pPr>
        <w:spacing w:line="240" w:lineRule="auto"/>
        <w:ind w:firstLine="709"/>
        <w:rPr>
          <w:sz w:val="24"/>
          <w:szCs w:val="24"/>
        </w:rPr>
      </w:pPr>
      <w:r w:rsidRPr="00FE29D5">
        <w:rPr>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40F27" w:rsidRPr="00FE29D5" w:rsidRDefault="00E40F27" w:rsidP="00E40F27">
      <w:pPr>
        <w:spacing w:line="240" w:lineRule="auto"/>
        <w:ind w:firstLine="709"/>
        <w:rPr>
          <w:sz w:val="24"/>
          <w:szCs w:val="24"/>
        </w:rPr>
      </w:pPr>
      <w:r w:rsidRPr="00FE29D5">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40F27" w:rsidRPr="00FE29D5" w:rsidRDefault="00E40F27" w:rsidP="00E40F27">
      <w:pPr>
        <w:pStyle w:val="af9"/>
        <w:spacing w:before="0" w:after="0"/>
        <w:ind w:firstLine="709"/>
        <w:jc w:val="both"/>
      </w:pPr>
    </w:p>
    <w:p w:rsidR="00E40F27" w:rsidRPr="00FE29D5" w:rsidRDefault="00E40F27" w:rsidP="00E40F27">
      <w:pPr>
        <w:pStyle w:val="af9"/>
        <w:spacing w:before="0" w:after="0"/>
        <w:ind w:firstLine="709"/>
        <w:jc w:val="center"/>
      </w:pPr>
      <w:r w:rsidRPr="00FE29D5">
        <w:rPr>
          <w:b/>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40F27" w:rsidRPr="00FE29D5" w:rsidRDefault="00E40F27" w:rsidP="00E40F27">
      <w:pPr>
        <w:pStyle w:val="af9"/>
        <w:spacing w:before="0" w:after="0"/>
        <w:ind w:firstLine="709"/>
        <w:jc w:val="center"/>
      </w:pPr>
    </w:p>
    <w:p w:rsidR="00E40F27" w:rsidRPr="0031263F" w:rsidRDefault="00E40F27" w:rsidP="00E40F27">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E40F27" w:rsidRPr="0031263F" w:rsidRDefault="00E40F27" w:rsidP="00E40F27">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E40F27" w:rsidRPr="0031263F" w:rsidRDefault="00E40F27" w:rsidP="00E40F27">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Жалоба подается в письменной форме на бумажном носителе, в электронной форме в орган, предоставляющий муниципальную услугу.</w:t>
      </w:r>
    </w:p>
    <w:p w:rsidR="00E40F27" w:rsidRPr="0031263F" w:rsidRDefault="00E40F27" w:rsidP="00E40F27">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E40F27" w:rsidRPr="0031263F" w:rsidRDefault="00E40F27" w:rsidP="00E40F27">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Заявитель может обратиться с жалобой, в том числе в следующих случаях:</w:t>
      </w:r>
    </w:p>
    <w:p w:rsidR="00E40F27" w:rsidRPr="0031263F" w:rsidRDefault="00E40F27" w:rsidP="00E40F27">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1) нарушение срока регистрации запроса о предоставлении муниципальной услуги;</w:t>
      </w:r>
    </w:p>
    <w:p w:rsidR="00E40F27" w:rsidRPr="0031263F" w:rsidRDefault="00E40F27" w:rsidP="00E40F27">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2) нарушение срока предоставления муниципальной услуги;</w:t>
      </w:r>
    </w:p>
    <w:p w:rsidR="00E40F27" w:rsidRPr="0031263F" w:rsidRDefault="00E40F27" w:rsidP="00E40F27">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xml:space="preserve">3) </w:t>
      </w:r>
      <w:r w:rsidRPr="0031263F">
        <w:rPr>
          <w:rFonts w:ascii="Times New Roman" w:hAnsi="Times New Roman" w:cs="Times New Roman"/>
          <w:b w:val="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40F27" w:rsidRPr="0031263F" w:rsidRDefault="00E40F27" w:rsidP="00E40F27">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4) </w:t>
      </w:r>
      <w:r w:rsidRPr="0031263F">
        <w:rPr>
          <w:rFonts w:ascii="Times New Roman" w:hAnsi="Times New Roman" w:cs="Times New Roman"/>
          <w:b w:val="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40F27" w:rsidRPr="0031263F" w:rsidRDefault="00E40F27" w:rsidP="00E40F27">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5)</w:t>
      </w:r>
      <w:r w:rsidRPr="0031263F">
        <w:rPr>
          <w:rFonts w:ascii="Times New Roman" w:hAnsi="Times New Roman" w:cs="Times New Roman"/>
          <w:b w:val="0"/>
          <w:sz w:val="24"/>
          <w:szCs w:val="24"/>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40F27" w:rsidRPr="0031263F" w:rsidRDefault="00E40F27" w:rsidP="00E40F27">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t xml:space="preserve">6) </w:t>
      </w:r>
      <w:r w:rsidRPr="0031263F">
        <w:rPr>
          <w:rFonts w:ascii="Times New Roman" w:hAnsi="Times New Roman" w:cs="Times New Roman"/>
          <w:b w:val="0"/>
          <w:sz w:val="24"/>
          <w:szCs w:val="24"/>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0F27" w:rsidRPr="0031263F" w:rsidRDefault="00E40F27" w:rsidP="00E40F27">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7)</w:t>
      </w:r>
      <w:r w:rsidRPr="0031263F">
        <w:rPr>
          <w:rFonts w:ascii="Times New Roman" w:hAnsi="Times New Roman" w:cs="Times New Roman"/>
          <w:b w:val="0"/>
          <w:sz w:val="24"/>
          <w:szCs w:val="24"/>
          <w:lang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E40F27" w:rsidRPr="0031263F" w:rsidRDefault="00E40F27" w:rsidP="00E40F27">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8)</w:t>
      </w:r>
      <w:r w:rsidRPr="0031263F">
        <w:rPr>
          <w:rFonts w:ascii="Times New Roman" w:hAnsi="Times New Roman" w:cs="Times New Roman"/>
          <w:b w:val="0"/>
          <w:sz w:val="24"/>
          <w:szCs w:val="24"/>
          <w:lang w:bidi="ru-RU"/>
        </w:rPr>
        <w:t xml:space="preserve"> нарушение срока или порядка выдачи документов по результатам предоставления муниципальной услуги;</w:t>
      </w:r>
    </w:p>
    <w:p w:rsidR="00E40F27" w:rsidRPr="0031263F" w:rsidRDefault="00E40F27" w:rsidP="00E40F27">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lastRenderedPageBreak/>
        <w:t>9)</w:t>
      </w:r>
      <w:r w:rsidRPr="0031263F">
        <w:rPr>
          <w:rFonts w:ascii="Times New Roman" w:hAnsi="Times New Roman" w:cs="Times New Roman"/>
          <w:b w:val="0"/>
          <w:sz w:val="24"/>
          <w:szCs w:val="24"/>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40F27" w:rsidRPr="0031263F" w:rsidRDefault="00E40F27" w:rsidP="00E40F27">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10)</w:t>
      </w:r>
      <w:r w:rsidRPr="0031263F">
        <w:rPr>
          <w:rFonts w:ascii="Times New Roman" w:hAnsi="Times New Roman" w:cs="Times New Roman"/>
          <w:b w:val="0"/>
          <w:sz w:val="24"/>
          <w:szCs w:val="24"/>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E40F27" w:rsidRPr="0031263F" w:rsidRDefault="00E40F27" w:rsidP="00E40F27">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Жалоба должна содержать:</w:t>
      </w:r>
    </w:p>
    <w:p w:rsidR="00E40F27" w:rsidRPr="0031263F" w:rsidRDefault="00E40F27" w:rsidP="00E40F27">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40F27" w:rsidRPr="0031263F" w:rsidRDefault="00E40F27" w:rsidP="00E40F27">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0F27" w:rsidRPr="0031263F" w:rsidRDefault="00E40F27" w:rsidP="00E40F27">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0F27" w:rsidRPr="0031263F" w:rsidRDefault="00E40F27" w:rsidP="00E40F27">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40F27" w:rsidRPr="0031263F" w:rsidRDefault="00E40F27" w:rsidP="00E40F27">
      <w:pPr>
        <w:pStyle w:val="ConsPlusTitle"/>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40F27" w:rsidRPr="0031263F" w:rsidRDefault="00E40F27" w:rsidP="00E40F27">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E40F27" w:rsidRPr="0031263F" w:rsidRDefault="00E40F27" w:rsidP="00E40F27">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5.3. Способы информирования заявителей о порядке подачи и рассмотрения жалобы, в том числе с использованием РПГУ.</w:t>
      </w:r>
    </w:p>
    <w:p w:rsidR="00E40F27" w:rsidRPr="0031263F" w:rsidRDefault="00E40F27" w:rsidP="00E40F27">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0F27" w:rsidRPr="0031263F" w:rsidRDefault="00E40F27" w:rsidP="00E40F27">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40F27" w:rsidRPr="0031263F" w:rsidRDefault="00E40F27" w:rsidP="00E40F27">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0F27" w:rsidRPr="0031263F" w:rsidRDefault="00E40F27" w:rsidP="00E40F27">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E40F27" w:rsidRPr="0031263F" w:rsidRDefault="00E40F27" w:rsidP="00E40F27">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5.4. Перечень нормативных правовых актов, регулирующих порядок досудебного </w:t>
      </w:r>
      <w:r w:rsidRPr="0031263F">
        <w:rPr>
          <w:rFonts w:ascii="Times New Roman" w:hAnsi="Times New Roman" w:cs="Times New Roman"/>
          <w:b w:val="0"/>
          <w:sz w:val="24"/>
          <w:szCs w:val="24"/>
          <w:lang w:bidi="ru-RU"/>
        </w:rPr>
        <w:lastRenderedPageBreak/>
        <w:t>(внесудебного) обжалования решений и действий (бездействия) органа, предоставляющего муниципальную услугу, а также его должностных лиц.</w:t>
      </w:r>
    </w:p>
    <w:p w:rsidR="00E40F27" w:rsidRPr="0031263F" w:rsidRDefault="00E40F27" w:rsidP="00E40F27">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E40F27" w:rsidRPr="0031263F" w:rsidRDefault="00E40F27" w:rsidP="00E40F27">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Заявитель имеет право на получение исчерпывающей информации и документов, необходимых для обоснования и рассмотрения жалобы.</w:t>
      </w:r>
    </w:p>
    <w:p w:rsidR="00E40F27" w:rsidRPr="00FE29D5" w:rsidRDefault="00E40F27" w:rsidP="00E40F27">
      <w:pPr>
        <w:spacing w:line="240" w:lineRule="auto"/>
        <w:rPr>
          <w:sz w:val="24"/>
          <w:szCs w:val="24"/>
        </w:rPr>
      </w:pPr>
      <w:r w:rsidRPr="0031263F">
        <w:rPr>
          <w:sz w:val="24"/>
          <w:szCs w:val="24"/>
        </w:rPr>
        <w:tab/>
        <w:t>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почты.</w:t>
      </w:r>
    </w:p>
    <w:p w:rsidR="00E40F27" w:rsidRPr="00FE29D5" w:rsidRDefault="00E40F27" w:rsidP="00E40F27">
      <w:pPr>
        <w:spacing w:line="240" w:lineRule="auto"/>
        <w:rPr>
          <w:rFonts w:ascii="Arial" w:hAnsi="Arial" w:cs="Arial"/>
          <w:sz w:val="24"/>
          <w:szCs w:val="24"/>
        </w:rPr>
      </w:pPr>
    </w:p>
    <w:p w:rsidR="00E40F27" w:rsidRPr="00FE29D5" w:rsidRDefault="00E40F27" w:rsidP="00E40F27">
      <w:pPr>
        <w:ind w:firstLine="709"/>
        <w:rPr>
          <w:rFonts w:ascii="Arial" w:hAnsi="Arial" w:cs="Arial"/>
          <w:sz w:val="24"/>
          <w:szCs w:val="24"/>
        </w:rPr>
      </w:pPr>
    </w:p>
    <w:p w:rsidR="00E40F27" w:rsidRPr="008B5000" w:rsidRDefault="00E40F27" w:rsidP="00E40F27">
      <w:pPr>
        <w:pStyle w:val="af9"/>
        <w:pageBreakBefore/>
        <w:spacing w:before="0" w:after="0"/>
        <w:ind w:firstLine="709"/>
        <w:jc w:val="right"/>
        <w:rPr>
          <w:sz w:val="20"/>
          <w:szCs w:val="20"/>
        </w:rPr>
      </w:pPr>
      <w:bookmarkStart w:id="4" w:name="Par300"/>
      <w:bookmarkEnd w:id="4"/>
      <w:r w:rsidRPr="008B5000">
        <w:rPr>
          <w:sz w:val="20"/>
          <w:szCs w:val="20"/>
        </w:rPr>
        <w:lastRenderedPageBreak/>
        <w:t>Приложение № 1</w:t>
      </w:r>
    </w:p>
    <w:p w:rsidR="00E40F27" w:rsidRPr="008B5000" w:rsidRDefault="00E40F27" w:rsidP="00E40F27">
      <w:pPr>
        <w:pStyle w:val="af9"/>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E40F27" w:rsidRDefault="00E40F27" w:rsidP="00E40F27">
      <w:pPr>
        <w:pStyle w:val="af9"/>
        <w:spacing w:before="0" w:after="0"/>
        <w:ind w:firstLine="709"/>
        <w:jc w:val="right"/>
        <w:rPr>
          <w:bCs/>
          <w:sz w:val="20"/>
          <w:szCs w:val="20"/>
        </w:rPr>
      </w:pPr>
      <w:r w:rsidRPr="008B5000">
        <w:rPr>
          <w:sz w:val="20"/>
          <w:szCs w:val="20"/>
        </w:rPr>
        <w:t>«</w:t>
      </w:r>
      <w:r w:rsidRPr="00816F60">
        <w:rPr>
          <w:bCs/>
          <w:sz w:val="20"/>
          <w:szCs w:val="20"/>
        </w:rPr>
        <w:t>Заключение с гражданами договоров найма служебных жилых помещений</w:t>
      </w:r>
      <w:r w:rsidRPr="008B5000">
        <w:rPr>
          <w:bCs/>
          <w:sz w:val="20"/>
          <w:szCs w:val="20"/>
        </w:rPr>
        <w:t>»</w:t>
      </w:r>
    </w:p>
    <w:p w:rsidR="00E40F27" w:rsidRPr="008B5000" w:rsidRDefault="00E40F27" w:rsidP="00E40F27">
      <w:pPr>
        <w:pStyle w:val="af9"/>
        <w:spacing w:before="0" w:after="0"/>
        <w:ind w:firstLine="709"/>
        <w:jc w:val="right"/>
        <w:rPr>
          <w:sz w:val="20"/>
          <w:szCs w:val="20"/>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gridCol w:w="5136"/>
      </w:tblGrid>
      <w:tr w:rsidR="00E40F27" w:rsidTr="002115F6">
        <w:tc>
          <w:tcPr>
            <w:tcW w:w="4434" w:type="dxa"/>
          </w:tcPr>
          <w:p w:rsidR="00E40F27" w:rsidRDefault="00E40F27" w:rsidP="002115F6">
            <w:pPr>
              <w:pStyle w:val="ConsPlusNormal"/>
              <w:jc w:val="center"/>
              <w:rPr>
                <w:rFonts w:ascii="Times New Roman" w:hAnsi="Times New Roman" w:cs="Times New Roman"/>
              </w:rPr>
            </w:pPr>
          </w:p>
        </w:tc>
        <w:tc>
          <w:tcPr>
            <w:tcW w:w="5136" w:type="dxa"/>
          </w:tcPr>
          <w:p w:rsidR="00E40F27" w:rsidRDefault="00E40F27" w:rsidP="002115F6">
            <w:pPr>
              <w:pStyle w:val="ConsPlusNormal"/>
              <w:rPr>
                <w:rFonts w:ascii="Times New Roman" w:hAnsi="Times New Roman" w:cs="Times New Roman"/>
                <w:sz w:val="24"/>
                <w:szCs w:val="24"/>
              </w:rPr>
            </w:pPr>
            <w:r>
              <w:rPr>
                <w:rFonts w:ascii="Times New Roman" w:hAnsi="Times New Roman" w:cs="Times New Roman"/>
                <w:sz w:val="24"/>
                <w:szCs w:val="24"/>
              </w:rPr>
              <w:t>Главе Большеулуйского сельсовета</w:t>
            </w:r>
          </w:p>
          <w:p w:rsidR="00E40F27" w:rsidRDefault="00E40F27" w:rsidP="002115F6">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 </w:t>
            </w:r>
          </w:p>
          <w:p w:rsidR="00E40F27" w:rsidRDefault="00E40F27" w:rsidP="002115F6">
            <w:pPr>
              <w:pStyle w:val="ConsPlusNormal"/>
              <w:rPr>
                <w:rFonts w:ascii="Times New Roman" w:hAnsi="Times New Roman" w:cs="Times New Roman"/>
                <w:sz w:val="24"/>
                <w:szCs w:val="24"/>
              </w:rPr>
            </w:pPr>
            <w:r>
              <w:rPr>
                <w:rFonts w:ascii="Times New Roman" w:hAnsi="Times New Roman" w:cs="Times New Roman"/>
                <w:sz w:val="24"/>
                <w:szCs w:val="24"/>
              </w:rPr>
              <w:t xml:space="preserve">От __________________________________ </w:t>
            </w:r>
          </w:p>
          <w:p w:rsidR="00E40F27" w:rsidRPr="00AC1FEA" w:rsidRDefault="00E40F27" w:rsidP="002115F6">
            <w:pPr>
              <w:pStyle w:val="ConsPlusNormal"/>
              <w:jc w:val="center"/>
              <w:rPr>
                <w:rFonts w:ascii="Times New Roman" w:hAnsi="Times New Roman" w:cs="Times New Roman"/>
                <w:sz w:val="24"/>
                <w:szCs w:val="24"/>
                <w:vertAlign w:val="superscript"/>
              </w:rPr>
            </w:pPr>
            <w:r w:rsidRPr="00AC1FEA">
              <w:rPr>
                <w:rFonts w:ascii="Times New Roman" w:hAnsi="Times New Roman" w:cs="Times New Roman"/>
                <w:sz w:val="24"/>
                <w:szCs w:val="24"/>
                <w:vertAlign w:val="superscript"/>
              </w:rPr>
              <w:t>(Ф.И.О., паспортные данные)</w:t>
            </w:r>
          </w:p>
          <w:p w:rsidR="00E40F27" w:rsidRDefault="00E40F27" w:rsidP="002115F6">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_________________________________________ </w:t>
            </w:r>
          </w:p>
          <w:p w:rsidR="00E40F27" w:rsidRDefault="00E40F27" w:rsidP="002115F6">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_________________________________________ </w:t>
            </w:r>
          </w:p>
          <w:p w:rsidR="00E40F27" w:rsidRDefault="00E40F27" w:rsidP="002115F6">
            <w:pPr>
              <w:pStyle w:val="ConsPlusNormal"/>
              <w:rPr>
                <w:rFonts w:ascii="Times New Roman" w:hAnsi="Times New Roman" w:cs="Times New Roman"/>
                <w:sz w:val="24"/>
                <w:szCs w:val="24"/>
              </w:rPr>
            </w:pPr>
            <w:r>
              <w:rPr>
                <w:rFonts w:ascii="Times New Roman" w:hAnsi="Times New Roman" w:cs="Times New Roman"/>
                <w:sz w:val="24"/>
                <w:szCs w:val="24"/>
              </w:rPr>
              <w:t xml:space="preserve">Адрес заявителя: _________________________ </w:t>
            </w:r>
          </w:p>
          <w:p w:rsidR="00E40F27" w:rsidRDefault="00E40F27" w:rsidP="002115F6">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p>
          <w:p w:rsidR="00E40F27" w:rsidRDefault="00E40F27" w:rsidP="002115F6">
            <w:pPr>
              <w:pStyle w:val="ConsPlusNormal"/>
              <w:rPr>
                <w:rFonts w:ascii="Times New Roman" w:hAnsi="Times New Roman" w:cs="Times New Roman"/>
                <w:sz w:val="24"/>
                <w:szCs w:val="24"/>
              </w:rPr>
            </w:pPr>
            <w:r>
              <w:rPr>
                <w:rFonts w:ascii="Times New Roman" w:hAnsi="Times New Roman" w:cs="Times New Roman"/>
                <w:sz w:val="24"/>
                <w:szCs w:val="24"/>
              </w:rPr>
              <w:t xml:space="preserve">Телефон (факс) заявителя:_________________ </w:t>
            </w:r>
          </w:p>
          <w:p w:rsidR="00E40F27" w:rsidRPr="00AC1FEA" w:rsidRDefault="00E40F27" w:rsidP="002115F6">
            <w:pPr>
              <w:pStyle w:val="ConsPlusNormal"/>
              <w:jc w:val="center"/>
              <w:rPr>
                <w:rFonts w:ascii="Times New Roman" w:hAnsi="Times New Roman" w:cs="Times New Roman"/>
                <w:vertAlign w:val="superscript"/>
              </w:rPr>
            </w:pPr>
          </w:p>
        </w:tc>
      </w:tr>
    </w:tbl>
    <w:p w:rsidR="00E40F27" w:rsidRPr="00AC1FEA" w:rsidRDefault="00E40F27" w:rsidP="00E40F27">
      <w:pPr>
        <w:pStyle w:val="ConsPlusNonformat"/>
        <w:jc w:val="center"/>
        <w:rPr>
          <w:rFonts w:ascii="Times New Roman" w:hAnsi="Times New Roman" w:cs="Times New Roman"/>
          <w:b/>
          <w:sz w:val="24"/>
          <w:szCs w:val="24"/>
        </w:rPr>
      </w:pPr>
      <w:bookmarkStart w:id="5" w:name="Par357"/>
      <w:bookmarkEnd w:id="5"/>
      <w:r w:rsidRPr="00AC1FEA">
        <w:rPr>
          <w:rFonts w:ascii="Times New Roman" w:hAnsi="Times New Roman" w:cs="Times New Roman"/>
          <w:b/>
          <w:sz w:val="24"/>
          <w:szCs w:val="24"/>
        </w:rPr>
        <w:t>ЗАЯВЛЕНИЕ</w:t>
      </w:r>
    </w:p>
    <w:p w:rsidR="00E40F27" w:rsidRPr="002A0363" w:rsidRDefault="00E40F27" w:rsidP="00E40F27">
      <w:pPr>
        <w:pStyle w:val="ConsPlusNonformat"/>
        <w:jc w:val="both"/>
        <w:rPr>
          <w:rFonts w:ascii="Times New Roman" w:hAnsi="Times New Roman" w:cs="Times New Roman"/>
          <w:sz w:val="24"/>
          <w:szCs w:val="24"/>
        </w:rPr>
      </w:pPr>
    </w:p>
    <w:p w:rsidR="00E40F27" w:rsidRPr="002A0363" w:rsidRDefault="00E40F27" w:rsidP="00E40F27">
      <w:pPr>
        <w:pStyle w:val="ConsPlusNonformat"/>
        <w:ind w:firstLine="708"/>
        <w:jc w:val="both"/>
        <w:rPr>
          <w:rFonts w:ascii="Times New Roman" w:hAnsi="Times New Roman" w:cs="Times New Roman"/>
          <w:sz w:val="24"/>
          <w:szCs w:val="24"/>
        </w:rPr>
      </w:pPr>
      <w:r w:rsidRPr="002A0363">
        <w:rPr>
          <w:rFonts w:ascii="Times New Roman" w:hAnsi="Times New Roman" w:cs="Times New Roman"/>
          <w:sz w:val="24"/>
          <w:szCs w:val="24"/>
        </w:rPr>
        <w:t xml:space="preserve">Прошу  </w:t>
      </w:r>
      <w:r>
        <w:rPr>
          <w:rFonts w:ascii="Times New Roman" w:hAnsi="Times New Roman" w:cs="Times New Roman"/>
          <w:sz w:val="24"/>
          <w:szCs w:val="24"/>
        </w:rPr>
        <w:t>заключить со мной договор найма служебного жилого помещения по адресу:</w:t>
      </w:r>
      <w:r w:rsidRPr="002A0363">
        <w:rPr>
          <w:rFonts w:ascii="Times New Roman" w:hAnsi="Times New Roman" w:cs="Times New Roman"/>
          <w:sz w:val="24"/>
          <w:szCs w:val="24"/>
        </w:rPr>
        <w:t xml:space="preserve"> </w:t>
      </w:r>
    </w:p>
    <w:p w:rsidR="00E40F27" w:rsidRPr="002A0363" w:rsidRDefault="00E40F27" w:rsidP="00E40F27">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E40F27" w:rsidRPr="002A0363" w:rsidRDefault="00E40F27" w:rsidP="00E40F27">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E40F27" w:rsidRPr="002A0363" w:rsidRDefault="00E40F27" w:rsidP="00E40F27">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E40F27" w:rsidRPr="002A0363" w:rsidRDefault="00E40F27" w:rsidP="00E40F27">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на период трудовых отношений в учреждении (должность, наименование учреждения):</w:t>
      </w:r>
    </w:p>
    <w:p w:rsidR="00E40F27" w:rsidRPr="002A0363" w:rsidRDefault="00E40F27" w:rsidP="00E40F27">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E40F27" w:rsidRPr="002A0363" w:rsidRDefault="00E40F27" w:rsidP="00E40F27">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E40F27" w:rsidRDefault="00E40F27" w:rsidP="00E40F27">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E40F27" w:rsidRDefault="00E40F27" w:rsidP="00E40F27">
      <w:pPr>
        <w:pStyle w:val="ConsPlusNonformat"/>
        <w:jc w:val="both"/>
        <w:rPr>
          <w:rFonts w:ascii="Times New Roman" w:hAnsi="Times New Roman" w:cs="Times New Roman"/>
          <w:sz w:val="24"/>
          <w:szCs w:val="24"/>
        </w:rPr>
      </w:pPr>
      <w:r>
        <w:rPr>
          <w:rFonts w:ascii="Times New Roman" w:hAnsi="Times New Roman" w:cs="Times New Roman"/>
          <w:sz w:val="24"/>
          <w:szCs w:val="24"/>
        </w:rPr>
        <w:tab/>
        <w:t>Состав семьи:</w:t>
      </w:r>
    </w:p>
    <w:p w:rsidR="00E40F27" w:rsidRPr="002A0363" w:rsidRDefault="00E40F27" w:rsidP="00E40F27">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E40F27" w:rsidRPr="002A0363" w:rsidRDefault="00E40F27" w:rsidP="00E40F27">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E40F27" w:rsidRDefault="00E40F27" w:rsidP="00E40F27">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E40F27" w:rsidRDefault="00E40F27" w:rsidP="00E40F27">
      <w:pPr>
        <w:pStyle w:val="ConsPlusNonformat"/>
        <w:jc w:val="both"/>
        <w:rPr>
          <w:rFonts w:ascii="Times New Roman" w:hAnsi="Times New Roman" w:cs="Times New Roman"/>
          <w:sz w:val="24"/>
          <w:szCs w:val="24"/>
        </w:rPr>
      </w:pPr>
    </w:p>
    <w:p w:rsidR="00E40F27" w:rsidRDefault="00E40F27" w:rsidP="00E40F27">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Приложени</w:t>
      </w:r>
      <w:r>
        <w:rPr>
          <w:rFonts w:ascii="Times New Roman" w:hAnsi="Times New Roman" w:cs="Times New Roman"/>
          <w:sz w:val="24"/>
          <w:szCs w:val="24"/>
        </w:rPr>
        <w:t>я</w:t>
      </w:r>
      <w:r w:rsidRPr="002A0363">
        <w:rPr>
          <w:rFonts w:ascii="Times New Roman" w:hAnsi="Times New Roman" w:cs="Times New Roman"/>
          <w:sz w:val="24"/>
          <w:szCs w:val="24"/>
        </w:rPr>
        <w:t>:</w:t>
      </w:r>
    </w:p>
    <w:p w:rsidR="00E40F27" w:rsidRDefault="00E40F27" w:rsidP="00E40F2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40F27" w:rsidRDefault="00E40F27" w:rsidP="00E40F27">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прошу (указать один из перечисленных способов):</w:t>
      </w:r>
    </w:p>
    <w:p w:rsidR="00E40F27" w:rsidRDefault="00E40F27" w:rsidP="00E40F27">
      <w:pPr>
        <w:pStyle w:val="ConsPlusNonformat"/>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направить на электронную почту__________________ ; </w:t>
      </w:r>
    </w:p>
    <w:p w:rsidR="00E40F27" w:rsidRDefault="00E40F27" w:rsidP="00E40F27">
      <w:pPr>
        <w:pStyle w:val="ConsPlusNonformat"/>
        <w:numPr>
          <w:ilvl w:val="0"/>
          <w:numId w:val="11"/>
        </w:numPr>
        <w:jc w:val="both"/>
        <w:rPr>
          <w:rFonts w:ascii="Times New Roman" w:hAnsi="Times New Roman" w:cs="Times New Roman"/>
          <w:sz w:val="24"/>
          <w:szCs w:val="24"/>
        </w:rPr>
      </w:pPr>
      <w:r>
        <w:rPr>
          <w:rFonts w:ascii="Times New Roman" w:hAnsi="Times New Roman" w:cs="Times New Roman"/>
          <w:sz w:val="24"/>
          <w:szCs w:val="24"/>
        </w:rPr>
        <w:t>выдать на бумажном носителе при личном обращении;</w:t>
      </w:r>
    </w:p>
    <w:p w:rsidR="00E40F27" w:rsidRDefault="00E40F27" w:rsidP="00E40F27">
      <w:pPr>
        <w:pStyle w:val="ConsPlusNonformat"/>
        <w:numPr>
          <w:ilvl w:val="0"/>
          <w:numId w:val="11"/>
        </w:numPr>
        <w:jc w:val="both"/>
        <w:rPr>
          <w:rFonts w:ascii="Times New Roman" w:hAnsi="Times New Roman" w:cs="Times New Roman"/>
          <w:sz w:val="24"/>
          <w:szCs w:val="24"/>
        </w:rPr>
      </w:pPr>
      <w:r>
        <w:rPr>
          <w:rFonts w:ascii="Times New Roman" w:hAnsi="Times New Roman" w:cs="Times New Roman"/>
          <w:sz w:val="24"/>
          <w:szCs w:val="24"/>
        </w:rPr>
        <w:t>направить почтовым отправлением_________________.</w:t>
      </w:r>
    </w:p>
    <w:p w:rsidR="00E40F27" w:rsidRDefault="00E40F27" w:rsidP="00E40F27">
      <w:pPr>
        <w:pStyle w:val="ConsPlusNonformat"/>
        <w:jc w:val="both"/>
        <w:rPr>
          <w:rFonts w:ascii="Times New Roman" w:hAnsi="Times New Roman" w:cs="Times New Roman"/>
          <w:sz w:val="24"/>
          <w:szCs w:val="24"/>
        </w:rPr>
      </w:pPr>
    </w:p>
    <w:p w:rsidR="00E40F27" w:rsidRDefault="00E40F27" w:rsidP="00E40F27">
      <w:pPr>
        <w:pStyle w:val="ConsPlusNonformat"/>
        <w:jc w:val="both"/>
        <w:rPr>
          <w:rFonts w:ascii="Times New Roman" w:hAnsi="Times New Roman" w:cs="Times New Roman"/>
          <w:sz w:val="24"/>
          <w:szCs w:val="24"/>
        </w:rPr>
      </w:pPr>
      <w:r>
        <w:rPr>
          <w:i/>
        </w:rPr>
        <w:t xml:space="preserve">С обработкой, передачей и хранением персональных данных в </w:t>
      </w:r>
      <w:r w:rsidRPr="0059090A">
        <w:rPr>
          <w:i/>
        </w:rPr>
        <w:t xml:space="preserve">соответствии </w:t>
      </w:r>
      <w:r>
        <w:rPr>
          <w:i/>
        </w:rPr>
        <w:t>с</w:t>
      </w:r>
      <w:r w:rsidRPr="0059090A">
        <w:rPr>
          <w:i/>
        </w:rPr>
        <w:t xml:space="preserve"> Федеральн</w:t>
      </w:r>
      <w:r>
        <w:rPr>
          <w:i/>
        </w:rPr>
        <w:t>ым</w:t>
      </w:r>
      <w:r w:rsidRPr="0059090A">
        <w:rPr>
          <w:i/>
        </w:rPr>
        <w:t xml:space="preserve"> закон</w:t>
      </w:r>
      <w:r>
        <w:rPr>
          <w:i/>
        </w:rPr>
        <w:t>ом</w:t>
      </w:r>
      <w:r w:rsidRPr="0059090A">
        <w:rPr>
          <w:i/>
        </w:rPr>
        <w:t xml:space="preserve"> от 27.07.2006 №152-ФЗ «О персональных данных» </w:t>
      </w:r>
      <w:r>
        <w:rPr>
          <w:i/>
        </w:rPr>
        <w:t>в целях и объеме, необходимых для получения муниципальной услуги согласен.</w:t>
      </w:r>
      <w:r w:rsidRPr="000E2FC3">
        <w:rPr>
          <w:rFonts w:ascii="Times New Roman" w:hAnsi="Times New Roman" w:cs="Times New Roman"/>
          <w:sz w:val="24"/>
          <w:szCs w:val="24"/>
        </w:rPr>
        <w:t xml:space="preserve"> </w:t>
      </w:r>
    </w:p>
    <w:p w:rsidR="00E40F27" w:rsidRDefault="00E40F27" w:rsidP="00E40F27">
      <w:pPr>
        <w:pStyle w:val="ConsPlusNonformat"/>
        <w:jc w:val="both"/>
        <w:rPr>
          <w:rFonts w:ascii="Times New Roman" w:hAnsi="Times New Roman" w:cs="Times New Roman"/>
          <w:sz w:val="24"/>
          <w:szCs w:val="24"/>
        </w:rPr>
      </w:pPr>
    </w:p>
    <w:p w:rsidR="00E40F27" w:rsidRDefault="00E40F27" w:rsidP="00E40F27">
      <w:pPr>
        <w:pStyle w:val="ConsPlusNonformat"/>
        <w:jc w:val="both"/>
        <w:rPr>
          <w:rFonts w:ascii="Times New Roman" w:hAnsi="Times New Roman" w:cs="Times New Roman"/>
          <w:sz w:val="24"/>
          <w:szCs w:val="24"/>
        </w:rPr>
      </w:pPr>
    </w:p>
    <w:p w:rsidR="00E40F27" w:rsidRPr="002A0363" w:rsidRDefault="00E40F27" w:rsidP="00E40F27">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Дата ______________ подпись ___________________</w:t>
      </w:r>
    </w:p>
    <w:p w:rsidR="00E40F27" w:rsidRDefault="00E40F27" w:rsidP="00E40F27">
      <w:pPr>
        <w:spacing w:line="240" w:lineRule="auto"/>
        <w:jc w:val="left"/>
        <w:rPr>
          <w:rFonts w:eastAsia="Times New Roman"/>
          <w:sz w:val="20"/>
          <w:szCs w:val="20"/>
          <w:lang w:eastAsia="zh-CN"/>
        </w:rPr>
      </w:pPr>
      <w:r>
        <w:rPr>
          <w:sz w:val="20"/>
          <w:szCs w:val="20"/>
        </w:rPr>
        <w:br w:type="page"/>
      </w:r>
    </w:p>
    <w:p w:rsidR="00E40F27" w:rsidRPr="008B5000" w:rsidRDefault="00E40F27" w:rsidP="00E40F27">
      <w:pPr>
        <w:pStyle w:val="af9"/>
        <w:pageBreakBefore/>
        <w:spacing w:before="0" w:after="0"/>
        <w:ind w:firstLine="709"/>
        <w:jc w:val="right"/>
        <w:rPr>
          <w:sz w:val="20"/>
          <w:szCs w:val="20"/>
        </w:rPr>
      </w:pPr>
      <w:r w:rsidRPr="008B5000">
        <w:rPr>
          <w:sz w:val="20"/>
          <w:szCs w:val="20"/>
        </w:rPr>
        <w:lastRenderedPageBreak/>
        <w:t xml:space="preserve">Приложение № </w:t>
      </w:r>
      <w:r>
        <w:rPr>
          <w:sz w:val="20"/>
          <w:szCs w:val="20"/>
        </w:rPr>
        <w:t>2</w:t>
      </w:r>
    </w:p>
    <w:p w:rsidR="00E40F27" w:rsidRPr="008B5000" w:rsidRDefault="00E40F27" w:rsidP="00E40F27">
      <w:pPr>
        <w:pStyle w:val="af9"/>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E40F27" w:rsidRDefault="00E40F27" w:rsidP="00E40F27">
      <w:pPr>
        <w:pStyle w:val="af9"/>
        <w:spacing w:before="0" w:after="0"/>
        <w:ind w:firstLine="709"/>
        <w:jc w:val="right"/>
        <w:rPr>
          <w:bCs/>
          <w:sz w:val="20"/>
          <w:szCs w:val="20"/>
        </w:rPr>
      </w:pPr>
      <w:r w:rsidRPr="008B5000">
        <w:rPr>
          <w:sz w:val="20"/>
          <w:szCs w:val="20"/>
        </w:rPr>
        <w:t>«</w:t>
      </w:r>
      <w:r w:rsidRPr="00816F60">
        <w:rPr>
          <w:bCs/>
          <w:sz w:val="20"/>
          <w:szCs w:val="20"/>
        </w:rPr>
        <w:t>Заключение с гражданами договоров найма служебных жилых помещений</w:t>
      </w:r>
      <w:r w:rsidRPr="008B5000">
        <w:rPr>
          <w:bCs/>
          <w:sz w:val="20"/>
          <w:szCs w:val="20"/>
        </w:rPr>
        <w:t>»</w:t>
      </w:r>
    </w:p>
    <w:p w:rsidR="00E40F27" w:rsidRDefault="00E40F27" w:rsidP="00E40F27">
      <w:pPr>
        <w:pStyle w:val="ConsPlusTitle"/>
        <w:widowControl/>
        <w:jc w:val="center"/>
        <w:rPr>
          <w:rFonts w:ascii="Times New Roman" w:hAnsi="Times New Roman" w:cs="Times New Roman"/>
          <w:sz w:val="24"/>
          <w:szCs w:val="24"/>
        </w:rPr>
      </w:pPr>
    </w:p>
    <w:p w:rsidR="00E40F27" w:rsidRDefault="00E40F27" w:rsidP="00E40F27">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ФОРМА ДОГОВОРА НАЙМА СЛУЖЕБНОГО</w:t>
      </w:r>
    </w:p>
    <w:p w:rsidR="00E40F27" w:rsidRDefault="00E40F27" w:rsidP="00E40F27">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 ЖИЛОГО ПОМЕЩЕНИЯ СПЕЦИАЛИЗИРОВАННОГО ЖИЛИЩНОГО ФОНДА</w:t>
      </w:r>
    </w:p>
    <w:p w:rsidR="00E40F27" w:rsidRDefault="00E40F27" w:rsidP="00E40F27">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____</w:t>
      </w:r>
    </w:p>
    <w:p w:rsidR="00E40F27" w:rsidRDefault="00E40F27" w:rsidP="00E40F27">
      <w:pPr>
        <w:autoSpaceDE w:val="0"/>
        <w:autoSpaceDN w:val="0"/>
        <w:adjustRightInd w:val="0"/>
        <w:spacing w:line="240" w:lineRule="auto"/>
        <w:ind w:firstLine="540"/>
        <w:rPr>
          <w:sz w:val="24"/>
          <w:szCs w:val="24"/>
        </w:rPr>
      </w:pPr>
    </w:p>
    <w:p w:rsidR="00E40F27" w:rsidRDefault="00E40F27" w:rsidP="00E40F2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 Большой Улуй                                                                                    _______________ (дата)  </w:t>
      </w:r>
    </w:p>
    <w:p w:rsidR="00E40F27" w:rsidRDefault="00E40F27" w:rsidP="00E40F2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E40F27" w:rsidRDefault="00E40F27" w:rsidP="00E40F2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b/>
          <w:sz w:val="24"/>
          <w:szCs w:val="24"/>
        </w:rPr>
        <w:t>Администрация Большеулуйского сельсовета</w:t>
      </w:r>
      <w:r>
        <w:rPr>
          <w:rFonts w:ascii="Times New Roman" w:hAnsi="Times New Roman"/>
          <w:sz w:val="24"/>
          <w:szCs w:val="24"/>
        </w:rPr>
        <w:t xml:space="preserve"> в лице Главы Большеулуйского сельсовета </w:t>
      </w:r>
      <w:r>
        <w:rPr>
          <w:rFonts w:ascii="Times New Roman" w:hAnsi="Times New Roman"/>
          <w:b/>
          <w:sz w:val="24"/>
          <w:szCs w:val="24"/>
        </w:rPr>
        <w:t>_______________________________</w:t>
      </w:r>
      <w:r>
        <w:rPr>
          <w:rFonts w:ascii="Times New Roman" w:hAnsi="Times New Roman"/>
          <w:sz w:val="24"/>
          <w:szCs w:val="24"/>
        </w:rPr>
        <w:t>, действующей от имени собственника жилого помещения и на основании Устава Большеулуйского сельсовета и Решения Большеулуйского сельского Совета депутатов _______________________________</w:t>
      </w:r>
      <w:r>
        <w:rPr>
          <w:rFonts w:ascii="Times New Roman" w:hAnsi="Times New Roman" w:cs="Times New Roman"/>
          <w:sz w:val="24"/>
          <w:szCs w:val="24"/>
        </w:rPr>
        <w:t xml:space="preserve">, именуемая в дальнейшем </w:t>
      </w:r>
      <w:r>
        <w:rPr>
          <w:rFonts w:ascii="Times New Roman" w:hAnsi="Times New Roman" w:cs="Times New Roman"/>
          <w:b/>
          <w:sz w:val="24"/>
          <w:szCs w:val="24"/>
        </w:rPr>
        <w:t>Наймодатель</w:t>
      </w:r>
      <w:r>
        <w:rPr>
          <w:rFonts w:ascii="Times New Roman" w:hAnsi="Times New Roman" w:cs="Times New Roman"/>
          <w:sz w:val="24"/>
          <w:szCs w:val="24"/>
        </w:rPr>
        <w:t xml:space="preserve">, с одной стороны и </w:t>
      </w:r>
      <w:r>
        <w:rPr>
          <w:rFonts w:ascii="Times New Roman" w:hAnsi="Times New Roman" w:cs="Times New Roman"/>
          <w:b/>
          <w:sz w:val="24"/>
          <w:szCs w:val="24"/>
        </w:rPr>
        <w:t xml:space="preserve">____________________________________________________________________ </w:t>
      </w:r>
      <w:r w:rsidRPr="008F001D">
        <w:rPr>
          <w:rFonts w:ascii="Times New Roman" w:hAnsi="Times New Roman" w:cs="Times New Roman"/>
          <w:sz w:val="24"/>
          <w:szCs w:val="24"/>
        </w:rPr>
        <w:t>(Ф.И.О.),</w:t>
      </w:r>
      <w:r>
        <w:rPr>
          <w:rFonts w:ascii="Times New Roman" w:hAnsi="Times New Roman" w:cs="Times New Roman"/>
          <w:sz w:val="24"/>
          <w:szCs w:val="24"/>
        </w:rPr>
        <w:t xml:space="preserve"> _________________ (дата рождения), ____________________________ (место рождения), _____________________________________________________________________________ </w:t>
      </w:r>
    </w:p>
    <w:p w:rsidR="00E40F27" w:rsidRDefault="00E40F27" w:rsidP="00E40F2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 (паспортные данные),</w:t>
      </w:r>
    </w:p>
    <w:p w:rsidR="00E40F27" w:rsidRDefault="00E40F27" w:rsidP="00E40F2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именуемый в дальнейшем </w:t>
      </w:r>
      <w:r>
        <w:rPr>
          <w:rFonts w:ascii="Times New Roman" w:hAnsi="Times New Roman" w:cs="Times New Roman"/>
          <w:b/>
          <w:sz w:val="24"/>
          <w:szCs w:val="24"/>
        </w:rPr>
        <w:t>Наниматель</w:t>
      </w:r>
      <w:r>
        <w:rPr>
          <w:rFonts w:ascii="Times New Roman" w:hAnsi="Times New Roman" w:cs="Times New Roman"/>
          <w:sz w:val="24"/>
          <w:szCs w:val="24"/>
        </w:rPr>
        <w:t>, с другой стороны, на основании постановления администрации Большеулуйского сельсовета _____________________________ «О предоставлении служебного жилого помещения из специализированного жилищного фонда» заключили настоящий договор найма служебного жилого помещения специализированного жилищного фонда (далее по тексту – «Договор»), о нижеследующем:</w:t>
      </w:r>
    </w:p>
    <w:p w:rsidR="00E40F27" w:rsidRDefault="00E40F27" w:rsidP="00E40F27">
      <w:pPr>
        <w:autoSpaceDE w:val="0"/>
        <w:autoSpaceDN w:val="0"/>
        <w:adjustRightInd w:val="0"/>
        <w:spacing w:line="240" w:lineRule="auto"/>
        <w:jc w:val="center"/>
        <w:outlineLvl w:val="1"/>
        <w:rPr>
          <w:b/>
          <w:sz w:val="24"/>
          <w:szCs w:val="24"/>
        </w:rPr>
      </w:pPr>
      <w:r>
        <w:rPr>
          <w:b/>
          <w:sz w:val="24"/>
          <w:szCs w:val="24"/>
        </w:rPr>
        <w:t>1. ПРЕДМЕТ ДОГОВОРА</w:t>
      </w:r>
    </w:p>
    <w:p w:rsidR="00E40F27" w:rsidRDefault="00E40F27" w:rsidP="00E40F27">
      <w:pPr>
        <w:autoSpaceDE w:val="0"/>
        <w:autoSpaceDN w:val="0"/>
        <w:adjustRightInd w:val="0"/>
        <w:spacing w:line="240" w:lineRule="auto"/>
        <w:rPr>
          <w:sz w:val="24"/>
          <w:szCs w:val="24"/>
        </w:rPr>
      </w:pPr>
    </w:p>
    <w:p w:rsidR="00E40F27" w:rsidRDefault="00E40F27" w:rsidP="00E40F2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1.1. </w:t>
      </w:r>
      <w:r>
        <w:rPr>
          <w:rFonts w:ascii="Times New Roman" w:hAnsi="Times New Roman" w:cs="Times New Roman"/>
          <w:b/>
          <w:sz w:val="24"/>
          <w:szCs w:val="24"/>
        </w:rPr>
        <w:t>Наймодатель</w:t>
      </w:r>
      <w:r>
        <w:rPr>
          <w:rFonts w:ascii="Times New Roman" w:hAnsi="Times New Roman" w:cs="Times New Roman"/>
          <w:sz w:val="24"/>
          <w:szCs w:val="24"/>
        </w:rPr>
        <w:t xml:space="preserve"> передает </w:t>
      </w:r>
      <w:r>
        <w:rPr>
          <w:rFonts w:ascii="Times New Roman" w:hAnsi="Times New Roman" w:cs="Times New Roman"/>
          <w:b/>
          <w:sz w:val="24"/>
          <w:szCs w:val="24"/>
        </w:rPr>
        <w:t>Нанимателю</w:t>
      </w:r>
      <w:r>
        <w:rPr>
          <w:rFonts w:ascii="Times New Roman" w:hAnsi="Times New Roman" w:cs="Times New Roman"/>
          <w:sz w:val="24"/>
          <w:szCs w:val="24"/>
        </w:rPr>
        <w:t xml:space="preserve"> во временное владение и пользование жилое помещение, находящееся в муниципальной собственности Большеулуйского сельсовета, представляющее собой жилое помещение, состоящее из _________ комнат, общей площадью ____________ кв.м., расположенное по адресу: ___________________ </w:t>
      </w:r>
    </w:p>
    <w:p w:rsidR="00E40F27" w:rsidRDefault="00E40F27" w:rsidP="00E40F2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 для проживания в нем за плату, в порядке и на условиях, определенных настоящим Договором.</w:t>
      </w:r>
    </w:p>
    <w:p w:rsidR="00E40F27" w:rsidRDefault="00E40F27" w:rsidP="00E40F2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1.2. Жилое помещение предоставляется в связи с работой </w:t>
      </w:r>
      <w:r>
        <w:rPr>
          <w:rFonts w:ascii="Times New Roman" w:hAnsi="Times New Roman" w:cs="Times New Roman"/>
          <w:b/>
          <w:sz w:val="24"/>
          <w:szCs w:val="24"/>
        </w:rPr>
        <w:t xml:space="preserve">Нанимателя </w:t>
      </w:r>
      <w:r>
        <w:rPr>
          <w:rFonts w:ascii="Times New Roman" w:hAnsi="Times New Roman" w:cs="Times New Roman"/>
          <w:sz w:val="24"/>
          <w:szCs w:val="24"/>
        </w:rPr>
        <w:t>в должности ведущего инженера, по внешнему совместительству учителя основ безопасности и защиты родины отдела образования администрации Большеулуйского района.</w:t>
      </w:r>
    </w:p>
    <w:p w:rsidR="00E40F27" w:rsidRDefault="00E40F27" w:rsidP="00E40F2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1.3. Фактическое предоставление жилого помещения по настоящему Договору осуществляется на основании акта приема-передачи жилого помещения, который подписывается </w:t>
      </w:r>
      <w:r>
        <w:rPr>
          <w:rFonts w:ascii="Times New Roman" w:hAnsi="Times New Roman" w:cs="Times New Roman"/>
          <w:b/>
          <w:sz w:val="24"/>
          <w:szCs w:val="24"/>
        </w:rPr>
        <w:t>Нанимателем</w:t>
      </w:r>
      <w:r>
        <w:rPr>
          <w:rFonts w:ascii="Times New Roman" w:hAnsi="Times New Roman" w:cs="Times New Roman"/>
          <w:sz w:val="24"/>
          <w:szCs w:val="24"/>
        </w:rPr>
        <w:t xml:space="preserve"> и </w:t>
      </w:r>
      <w:r>
        <w:rPr>
          <w:rFonts w:ascii="Times New Roman" w:hAnsi="Times New Roman" w:cs="Times New Roman"/>
          <w:b/>
          <w:sz w:val="24"/>
          <w:szCs w:val="24"/>
        </w:rPr>
        <w:t>Наймодателем</w:t>
      </w:r>
      <w:r>
        <w:rPr>
          <w:rFonts w:ascii="Times New Roman" w:hAnsi="Times New Roman" w:cs="Times New Roman"/>
          <w:sz w:val="24"/>
          <w:szCs w:val="24"/>
        </w:rPr>
        <w:t xml:space="preserve"> одновременно с подписанием настоящего Договора, является его неотъемлемой частью и не влечет перехода права собственности на жилое помещение.</w:t>
      </w:r>
    </w:p>
    <w:p w:rsidR="00E40F27" w:rsidRDefault="00E40F27" w:rsidP="00E40F2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1.4. Жилое помещение предоставляется </w:t>
      </w:r>
      <w:r>
        <w:rPr>
          <w:rFonts w:ascii="Times New Roman" w:hAnsi="Times New Roman" w:cs="Times New Roman"/>
          <w:b/>
          <w:sz w:val="24"/>
          <w:szCs w:val="24"/>
        </w:rPr>
        <w:t>Нанимателю</w:t>
      </w:r>
      <w:r>
        <w:rPr>
          <w:rFonts w:ascii="Times New Roman" w:hAnsi="Times New Roman" w:cs="Times New Roman"/>
          <w:sz w:val="24"/>
          <w:szCs w:val="24"/>
        </w:rPr>
        <w:t xml:space="preserve"> для проживания с _________________</w:t>
      </w:r>
      <w:r>
        <w:rPr>
          <w:rFonts w:ascii="Times New Roman" w:hAnsi="Times New Roman" w:cs="Times New Roman"/>
          <w:b/>
          <w:sz w:val="24"/>
          <w:szCs w:val="24"/>
        </w:rPr>
        <w:t xml:space="preserve"> года</w:t>
      </w:r>
      <w:r>
        <w:rPr>
          <w:rFonts w:ascii="Times New Roman" w:hAnsi="Times New Roman" w:cs="Times New Roman"/>
          <w:sz w:val="24"/>
          <w:szCs w:val="24"/>
        </w:rPr>
        <w:t xml:space="preserve">. </w:t>
      </w:r>
    </w:p>
    <w:p w:rsidR="00E40F27" w:rsidRDefault="00E40F27" w:rsidP="00E40F2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1.5. Передаваемое по настоящему Договору жилое помещение (квартира) не подлежит отчуждению, обмену, приватизации.</w:t>
      </w:r>
    </w:p>
    <w:p w:rsidR="00E40F27" w:rsidRPr="00152AC0" w:rsidRDefault="00E40F27" w:rsidP="00E40F2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hAnsi="Times New Roman" w:cs="Times New Roman"/>
          <w:sz w:val="24"/>
        </w:rPr>
        <w:t xml:space="preserve">Настоящий Договор заключается </w:t>
      </w:r>
      <w:r w:rsidRPr="00152AC0">
        <w:rPr>
          <w:rFonts w:ascii="Times New Roman" w:hAnsi="Times New Roman" w:cs="Times New Roman"/>
          <w:sz w:val="24"/>
          <w:u w:val="single"/>
        </w:rPr>
        <w:t>с ___________ и на время</w:t>
      </w:r>
      <w:r w:rsidRPr="00152AC0">
        <w:rPr>
          <w:rFonts w:ascii="Times New Roman" w:hAnsi="Times New Roman" w:cs="Times New Roman"/>
          <w:sz w:val="24"/>
          <w:szCs w:val="24"/>
          <w:u w:val="single"/>
        </w:rPr>
        <w:t xml:space="preserve"> трудовых отношений в ____________________________________________________________________________</w:t>
      </w:r>
      <w:r w:rsidRPr="00152AC0">
        <w:rPr>
          <w:rFonts w:ascii="Times New Roman" w:hAnsi="Times New Roman" w:cs="Times New Roman"/>
          <w:sz w:val="24"/>
          <w:szCs w:val="24"/>
        </w:rPr>
        <w:t>.</w:t>
      </w:r>
    </w:p>
    <w:p w:rsidR="00E40F27" w:rsidRDefault="00E40F27" w:rsidP="00E40F27">
      <w:pPr>
        <w:pStyle w:val="ConsPlusNonformat"/>
        <w:jc w:val="both"/>
        <w:rPr>
          <w:rFonts w:ascii="Times New Roman" w:hAnsi="Times New Roman" w:cs="Times New Roman"/>
          <w:b/>
          <w:sz w:val="24"/>
          <w:u w:val="single"/>
        </w:rPr>
      </w:pPr>
    </w:p>
    <w:p w:rsidR="00E40F27" w:rsidRDefault="00E40F27" w:rsidP="00E40F27">
      <w:pPr>
        <w:pStyle w:val="ConsPlusNormal"/>
        <w:ind w:left="-567"/>
        <w:jc w:val="center"/>
        <w:rPr>
          <w:rFonts w:ascii="Times New Roman" w:hAnsi="Times New Roman" w:cs="Times New Roman"/>
          <w:b/>
          <w:sz w:val="24"/>
        </w:rPr>
      </w:pPr>
      <w:r>
        <w:rPr>
          <w:rFonts w:ascii="Times New Roman" w:hAnsi="Times New Roman" w:cs="Times New Roman"/>
          <w:b/>
          <w:sz w:val="24"/>
        </w:rPr>
        <w:t>2. ПРАВА И ОБЯЗАННОСТИ НАНИМАТЕЛЯ И ЧЛЕНОВ ЕГО СЕМЬИ</w:t>
      </w:r>
    </w:p>
    <w:p w:rsidR="00E40F27" w:rsidRDefault="00E40F27" w:rsidP="00E40F27">
      <w:pPr>
        <w:pStyle w:val="ConsPlusNormal"/>
        <w:ind w:firstLine="708"/>
        <w:jc w:val="both"/>
        <w:rPr>
          <w:rFonts w:ascii="Times New Roman" w:hAnsi="Times New Roman" w:cs="Times New Roman"/>
          <w:sz w:val="24"/>
        </w:rPr>
      </w:pPr>
      <w:r>
        <w:rPr>
          <w:rFonts w:ascii="Times New Roman" w:hAnsi="Times New Roman" w:cs="Times New Roman"/>
          <w:sz w:val="24"/>
        </w:rPr>
        <w:t xml:space="preserve">2.1. </w:t>
      </w:r>
      <w:r>
        <w:rPr>
          <w:rFonts w:ascii="Times New Roman" w:hAnsi="Times New Roman" w:cs="Times New Roman"/>
          <w:b/>
          <w:sz w:val="24"/>
        </w:rPr>
        <w:t>Наниматель</w:t>
      </w:r>
      <w:r>
        <w:rPr>
          <w:rFonts w:ascii="Times New Roman" w:hAnsi="Times New Roman" w:cs="Times New Roman"/>
          <w:sz w:val="24"/>
        </w:rPr>
        <w:t xml:space="preserve"> имеет право:</w:t>
      </w:r>
    </w:p>
    <w:p w:rsidR="00E40F27" w:rsidRDefault="00E40F27" w:rsidP="00E40F27">
      <w:pPr>
        <w:pStyle w:val="ConsPlusNormal"/>
        <w:jc w:val="both"/>
        <w:rPr>
          <w:rFonts w:ascii="Times New Roman" w:hAnsi="Times New Roman" w:cs="Times New Roman"/>
          <w:sz w:val="24"/>
        </w:rPr>
      </w:pPr>
      <w:r>
        <w:rPr>
          <w:rFonts w:ascii="Times New Roman" w:hAnsi="Times New Roman" w:cs="Times New Roman"/>
          <w:sz w:val="24"/>
        </w:rPr>
        <w:t>2.1.1. на использование жилого помещения для проживания, в том числе с членами семьи;</w:t>
      </w:r>
    </w:p>
    <w:p w:rsidR="00E40F27" w:rsidRDefault="00E40F27" w:rsidP="00E40F27">
      <w:pPr>
        <w:pStyle w:val="ConsPlusNormal"/>
        <w:jc w:val="both"/>
        <w:rPr>
          <w:rFonts w:ascii="Times New Roman" w:hAnsi="Times New Roman" w:cs="Times New Roman"/>
          <w:sz w:val="24"/>
        </w:rPr>
      </w:pPr>
      <w:r>
        <w:rPr>
          <w:rFonts w:ascii="Times New Roman" w:hAnsi="Times New Roman" w:cs="Times New Roman"/>
          <w:sz w:val="24"/>
        </w:rPr>
        <w:t>2.1.2. на пользование общим имуществом в многоквартирном доме;</w:t>
      </w:r>
    </w:p>
    <w:p w:rsidR="00E40F27" w:rsidRDefault="00E40F27" w:rsidP="00E40F27">
      <w:pPr>
        <w:pStyle w:val="ConsPlusNormal"/>
        <w:jc w:val="both"/>
        <w:rPr>
          <w:rFonts w:ascii="Times New Roman" w:hAnsi="Times New Roman" w:cs="Times New Roman"/>
          <w:sz w:val="24"/>
        </w:rPr>
      </w:pPr>
      <w:r>
        <w:rPr>
          <w:rFonts w:ascii="Times New Roman" w:hAnsi="Times New Roman" w:cs="Times New Roman"/>
          <w:sz w:val="24"/>
        </w:rPr>
        <w:t xml:space="preserve">2.1.3.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w:t>
      </w:r>
      <w:r>
        <w:rPr>
          <w:rFonts w:ascii="Times New Roman" w:hAnsi="Times New Roman" w:cs="Times New Roman"/>
          <w:sz w:val="24"/>
        </w:rPr>
        <w:lastRenderedPageBreak/>
        <w:t>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Жилищным кодексом Российской Федерации и другими федеральными законами;</w:t>
      </w:r>
    </w:p>
    <w:p w:rsidR="00E40F27" w:rsidRDefault="00E40F27" w:rsidP="00E40F27">
      <w:pPr>
        <w:pStyle w:val="ConsPlusNormal"/>
        <w:jc w:val="both"/>
        <w:rPr>
          <w:rFonts w:ascii="Times New Roman" w:hAnsi="Times New Roman" w:cs="Times New Roman"/>
          <w:sz w:val="24"/>
        </w:rPr>
      </w:pPr>
      <w:r>
        <w:rPr>
          <w:rFonts w:ascii="Times New Roman" w:hAnsi="Times New Roman" w:cs="Times New Roman"/>
          <w:sz w:val="24"/>
        </w:rPr>
        <w:t>2.1.4. на расторжение в любое время настоящего Договора;</w:t>
      </w:r>
    </w:p>
    <w:p w:rsidR="00E40F27" w:rsidRDefault="00E40F27" w:rsidP="00E40F27">
      <w:pPr>
        <w:pStyle w:val="ConsPlusNormal"/>
        <w:jc w:val="both"/>
        <w:rPr>
          <w:rFonts w:ascii="Times New Roman" w:hAnsi="Times New Roman" w:cs="Times New Roman"/>
          <w:sz w:val="24"/>
        </w:rPr>
      </w:pPr>
      <w:r>
        <w:rPr>
          <w:rFonts w:ascii="Times New Roman" w:hAnsi="Times New Roman" w:cs="Times New Roman"/>
          <w:sz w:val="24"/>
        </w:rPr>
        <w:t>2.1.5.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E40F27" w:rsidRDefault="00E40F27" w:rsidP="00E40F27">
      <w:pPr>
        <w:pStyle w:val="ConsPlusNormal"/>
        <w:jc w:val="both"/>
        <w:rPr>
          <w:rFonts w:ascii="Times New Roman" w:hAnsi="Times New Roman" w:cs="Times New Roman"/>
          <w:sz w:val="24"/>
        </w:rPr>
      </w:pPr>
      <w:r>
        <w:rPr>
          <w:rFonts w:ascii="Times New Roman" w:hAnsi="Times New Roman" w:cs="Times New Roman"/>
          <w:sz w:val="24"/>
        </w:rPr>
        <w:t>2.1.6. 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p>
    <w:p w:rsidR="00E40F27" w:rsidRDefault="00E40F27" w:rsidP="00E40F27">
      <w:pPr>
        <w:pStyle w:val="ConsPlusNormal"/>
        <w:ind w:firstLine="708"/>
        <w:jc w:val="both"/>
        <w:rPr>
          <w:rFonts w:ascii="Times New Roman" w:hAnsi="Times New Roman" w:cs="Times New Roman"/>
          <w:sz w:val="24"/>
        </w:rPr>
      </w:pPr>
      <w:r>
        <w:rPr>
          <w:rFonts w:ascii="Times New Roman" w:hAnsi="Times New Roman" w:cs="Times New Roman"/>
          <w:sz w:val="24"/>
        </w:rPr>
        <w:t>Наниматель может иметь иные права, предусмотренные законодательством.</w:t>
      </w:r>
    </w:p>
    <w:p w:rsidR="00E40F27" w:rsidRDefault="00E40F27" w:rsidP="00E40F27">
      <w:pPr>
        <w:pStyle w:val="ConsPlusNormal"/>
        <w:ind w:firstLine="708"/>
        <w:jc w:val="both"/>
        <w:rPr>
          <w:rFonts w:ascii="Times New Roman" w:hAnsi="Times New Roman" w:cs="Times New Roman"/>
          <w:sz w:val="24"/>
        </w:rPr>
      </w:pPr>
      <w:r>
        <w:rPr>
          <w:rFonts w:ascii="Times New Roman" w:hAnsi="Times New Roman" w:cs="Times New Roman"/>
          <w:sz w:val="24"/>
        </w:rPr>
        <w:t xml:space="preserve">2.2. </w:t>
      </w:r>
      <w:r>
        <w:rPr>
          <w:rFonts w:ascii="Times New Roman" w:hAnsi="Times New Roman" w:cs="Times New Roman"/>
          <w:b/>
          <w:sz w:val="24"/>
        </w:rPr>
        <w:t>Наниматель</w:t>
      </w:r>
      <w:r>
        <w:rPr>
          <w:rFonts w:ascii="Times New Roman" w:hAnsi="Times New Roman" w:cs="Times New Roman"/>
          <w:sz w:val="24"/>
        </w:rPr>
        <w:t xml:space="preserve"> обязан:</w:t>
      </w:r>
    </w:p>
    <w:p w:rsidR="00E40F27" w:rsidRDefault="00E40F27" w:rsidP="00E40F27">
      <w:pPr>
        <w:pStyle w:val="ConsPlusNormal"/>
        <w:jc w:val="both"/>
        <w:rPr>
          <w:rFonts w:ascii="Times New Roman" w:hAnsi="Times New Roman" w:cs="Times New Roman"/>
          <w:sz w:val="24"/>
        </w:rPr>
      </w:pPr>
      <w:r>
        <w:rPr>
          <w:rFonts w:ascii="Times New Roman" w:hAnsi="Times New Roman" w:cs="Times New Roman"/>
          <w:sz w:val="24"/>
        </w:rPr>
        <w:t>2.2.1. использовать жилое помещение по назначению и в пределах, установленных Жилищным кодексом Российской Федерации;</w:t>
      </w:r>
    </w:p>
    <w:p w:rsidR="00E40F27" w:rsidRDefault="00E40F27" w:rsidP="00E40F27">
      <w:pPr>
        <w:pStyle w:val="ConsPlusNormal"/>
        <w:jc w:val="both"/>
        <w:rPr>
          <w:rFonts w:ascii="Times New Roman" w:hAnsi="Times New Roman" w:cs="Times New Roman"/>
          <w:sz w:val="24"/>
        </w:rPr>
      </w:pPr>
      <w:r>
        <w:rPr>
          <w:rFonts w:ascii="Times New Roman" w:hAnsi="Times New Roman" w:cs="Times New Roman"/>
          <w:sz w:val="24"/>
        </w:rPr>
        <w:t>2.2.2. соблюдать правила пользования жилым помещением;</w:t>
      </w:r>
    </w:p>
    <w:p w:rsidR="00E40F27" w:rsidRDefault="00E40F27" w:rsidP="00E40F27">
      <w:pPr>
        <w:pStyle w:val="ConsPlusNormal"/>
        <w:jc w:val="both"/>
        <w:rPr>
          <w:rFonts w:ascii="Times New Roman" w:hAnsi="Times New Roman" w:cs="Times New Roman"/>
          <w:sz w:val="24"/>
        </w:rPr>
      </w:pPr>
      <w:r>
        <w:rPr>
          <w:rFonts w:ascii="Times New Roman" w:hAnsi="Times New Roman" w:cs="Times New Roman"/>
          <w:sz w:val="24"/>
        </w:rPr>
        <w:t>2.2.3. обеспечивать сохранность жилого помещения;</w:t>
      </w:r>
    </w:p>
    <w:p w:rsidR="00E40F27" w:rsidRDefault="00E40F27" w:rsidP="00E40F27">
      <w:pPr>
        <w:pStyle w:val="ConsPlusNormal"/>
        <w:jc w:val="both"/>
        <w:rPr>
          <w:rFonts w:ascii="Times New Roman" w:hAnsi="Times New Roman" w:cs="Times New Roman"/>
          <w:sz w:val="24"/>
        </w:rPr>
      </w:pPr>
      <w:r>
        <w:rPr>
          <w:rFonts w:ascii="Times New Roman" w:hAnsi="Times New Roman" w:cs="Times New Roman"/>
          <w:sz w:val="24"/>
        </w:rPr>
        <w:t>2.2.4. поддерживать в надлежащем состоянии жилое помещение. Самовольное переустройство или перепланировка жилого помещения не допускается;</w:t>
      </w:r>
    </w:p>
    <w:p w:rsidR="00E40F27" w:rsidRDefault="00E40F27" w:rsidP="00E40F27">
      <w:pPr>
        <w:pStyle w:val="ConsPlusNormal"/>
        <w:jc w:val="both"/>
        <w:rPr>
          <w:rFonts w:ascii="Times New Roman" w:hAnsi="Times New Roman" w:cs="Times New Roman"/>
          <w:sz w:val="24"/>
        </w:rPr>
      </w:pPr>
      <w:r>
        <w:rPr>
          <w:rFonts w:ascii="Times New Roman" w:hAnsi="Times New Roman" w:cs="Times New Roman"/>
          <w:sz w:val="24"/>
        </w:rPr>
        <w:t>2.2.5. проводить текущий ремонт жилого помещения;</w:t>
      </w:r>
    </w:p>
    <w:p w:rsidR="00E40F27" w:rsidRDefault="00E40F27" w:rsidP="00E40F27">
      <w:pPr>
        <w:pStyle w:val="ConsPlusNormal"/>
        <w:jc w:val="both"/>
        <w:rPr>
          <w:rFonts w:ascii="Times New Roman" w:hAnsi="Times New Roman" w:cs="Times New Roman"/>
          <w:sz w:val="24"/>
        </w:rPr>
      </w:pPr>
      <w:r>
        <w:rPr>
          <w:rFonts w:ascii="Times New Roman" w:hAnsi="Times New Roman" w:cs="Times New Roman"/>
          <w:sz w:val="24"/>
        </w:rPr>
        <w:t>2.2.6.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Жилищного кодекса Российской Федерации;</w:t>
      </w:r>
    </w:p>
    <w:p w:rsidR="00E40F27" w:rsidRDefault="00E40F27" w:rsidP="00E40F27">
      <w:pPr>
        <w:pStyle w:val="ConsPlusNormal"/>
        <w:jc w:val="both"/>
        <w:rPr>
          <w:rFonts w:ascii="Times New Roman" w:hAnsi="Times New Roman" w:cs="Times New Roman"/>
          <w:sz w:val="24"/>
        </w:rPr>
      </w:pPr>
      <w:r>
        <w:rPr>
          <w:rFonts w:ascii="Times New Roman" w:hAnsi="Times New Roman" w:cs="Times New Roman"/>
          <w:sz w:val="24"/>
        </w:rPr>
        <w:t>2.2.7. переселяться на время капитального ремонта жилого дома с членами семьи в другое жилое помещение, предоставленное Наймодателем (когда ремонт не может быть произведен без выселения). В случае отказа Нанимателя и членов его семьи от переселения в это жилое помещение Наймодатель может потребовать переселения в судебном порядке;</w:t>
      </w:r>
    </w:p>
    <w:p w:rsidR="00E40F27" w:rsidRDefault="00E40F27" w:rsidP="00E40F27">
      <w:pPr>
        <w:pStyle w:val="ConsPlusNormal"/>
        <w:jc w:val="both"/>
        <w:rPr>
          <w:rFonts w:ascii="Times New Roman" w:hAnsi="Times New Roman" w:cs="Times New Roman"/>
          <w:sz w:val="24"/>
        </w:rPr>
      </w:pPr>
      <w:r>
        <w:rPr>
          <w:rFonts w:ascii="Times New Roman" w:hAnsi="Times New Roman" w:cs="Times New Roman"/>
          <w:sz w:val="24"/>
        </w:rPr>
        <w:t>2.2.8.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E40F27" w:rsidRDefault="00E40F27" w:rsidP="00E40F27">
      <w:pPr>
        <w:pStyle w:val="ConsPlusNormal"/>
        <w:jc w:val="both"/>
        <w:rPr>
          <w:rFonts w:ascii="Times New Roman" w:hAnsi="Times New Roman" w:cs="Times New Roman"/>
          <w:sz w:val="24"/>
        </w:rPr>
      </w:pPr>
      <w:r>
        <w:rPr>
          <w:rFonts w:ascii="Times New Roman" w:hAnsi="Times New Roman" w:cs="Times New Roman"/>
          <w:sz w:val="24"/>
        </w:rPr>
        <w:t>2.2.9.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w:t>
      </w:r>
    </w:p>
    <w:p w:rsidR="00E40F27" w:rsidRDefault="00E40F27" w:rsidP="00E40F27">
      <w:pPr>
        <w:pStyle w:val="ConsPlusNormal"/>
        <w:jc w:val="both"/>
        <w:rPr>
          <w:rFonts w:ascii="Times New Roman" w:hAnsi="Times New Roman" w:cs="Times New Roman"/>
          <w:sz w:val="24"/>
        </w:rPr>
      </w:pPr>
      <w:r>
        <w:rPr>
          <w:rFonts w:ascii="Times New Roman" w:hAnsi="Times New Roman" w:cs="Times New Roman"/>
          <w:sz w:val="24"/>
        </w:rPr>
        <w:t>2.2.10.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E40F27" w:rsidRDefault="00E40F27" w:rsidP="00E40F27">
      <w:pPr>
        <w:pStyle w:val="ConsPlusNormal"/>
        <w:jc w:val="both"/>
        <w:rPr>
          <w:rFonts w:ascii="Times New Roman" w:hAnsi="Times New Roman" w:cs="Times New Roman"/>
          <w:sz w:val="24"/>
        </w:rPr>
      </w:pPr>
      <w:r>
        <w:rPr>
          <w:rFonts w:ascii="Times New Roman" w:hAnsi="Times New Roman" w:cs="Times New Roman"/>
          <w:sz w:val="24"/>
        </w:rPr>
        <w:t>2.2.11. при освобождении жилого помещения сдать его в течение 3 дней Наймодателю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E40F27" w:rsidRDefault="00E40F27" w:rsidP="00E40F27">
      <w:pPr>
        <w:pStyle w:val="ConsPlusNormal"/>
        <w:jc w:val="both"/>
        <w:rPr>
          <w:rFonts w:ascii="Times New Roman" w:hAnsi="Times New Roman" w:cs="Times New Roman"/>
          <w:sz w:val="24"/>
        </w:rPr>
      </w:pPr>
      <w:r>
        <w:rPr>
          <w:rFonts w:ascii="Times New Roman" w:hAnsi="Times New Roman" w:cs="Times New Roman"/>
          <w:sz w:val="24"/>
        </w:rPr>
        <w:t>2.2.12.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E40F27" w:rsidRDefault="00E40F27" w:rsidP="00E40F27">
      <w:pPr>
        <w:pStyle w:val="ConsPlusNormal"/>
        <w:jc w:val="both"/>
        <w:rPr>
          <w:rFonts w:ascii="Times New Roman" w:hAnsi="Times New Roman" w:cs="Times New Roman"/>
          <w:sz w:val="24"/>
        </w:rPr>
      </w:pPr>
      <w:r>
        <w:rPr>
          <w:rFonts w:ascii="Times New Roman" w:hAnsi="Times New Roman" w:cs="Times New Roman"/>
          <w:sz w:val="24"/>
        </w:rPr>
        <w:t>Наниматель несет иные обязанности, предусмотренные законодательством.</w:t>
      </w:r>
    </w:p>
    <w:p w:rsidR="00E40F27" w:rsidRDefault="00E40F27" w:rsidP="00E40F27">
      <w:pPr>
        <w:pStyle w:val="ConsPlusNormal"/>
        <w:ind w:firstLine="708"/>
        <w:jc w:val="both"/>
        <w:rPr>
          <w:rFonts w:ascii="Times New Roman" w:hAnsi="Times New Roman" w:cs="Times New Roman"/>
          <w:sz w:val="24"/>
        </w:rPr>
      </w:pPr>
      <w:r>
        <w:rPr>
          <w:rFonts w:ascii="Times New Roman" w:hAnsi="Times New Roman" w:cs="Times New Roman"/>
          <w:sz w:val="24"/>
        </w:rPr>
        <w:lastRenderedPageBreak/>
        <w:t>2.3. Временное отсутствие Нанимателя и членов его семьи не влечет изменение их прав и обязанностей по настоящему Договору.</w:t>
      </w:r>
    </w:p>
    <w:p w:rsidR="00E40F27" w:rsidRDefault="00E40F27" w:rsidP="00E40F27">
      <w:pPr>
        <w:pStyle w:val="ConsPlusNormal"/>
        <w:ind w:firstLine="708"/>
        <w:jc w:val="both"/>
        <w:rPr>
          <w:rFonts w:ascii="Times New Roman" w:hAnsi="Times New Roman" w:cs="Times New Roman"/>
          <w:sz w:val="24"/>
        </w:rPr>
      </w:pPr>
      <w:r>
        <w:rPr>
          <w:rFonts w:ascii="Times New Roman" w:hAnsi="Times New Roman" w:cs="Times New Roman"/>
          <w:sz w:val="24"/>
        </w:rPr>
        <w:t>2.4. Наниматель не вправе осуществлять обмен жилого помещения, а также передавать его в поднаем.</w:t>
      </w:r>
    </w:p>
    <w:p w:rsidR="00E40F27" w:rsidRDefault="00E40F27" w:rsidP="00E40F27">
      <w:pPr>
        <w:pStyle w:val="ConsPlusNormal"/>
        <w:ind w:firstLine="708"/>
        <w:jc w:val="both"/>
        <w:rPr>
          <w:rFonts w:ascii="Times New Roman" w:hAnsi="Times New Roman" w:cs="Times New Roman"/>
          <w:sz w:val="24"/>
        </w:rPr>
      </w:pPr>
      <w:r>
        <w:rPr>
          <w:rFonts w:ascii="Times New Roman" w:hAnsi="Times New Roman" w:cs="Times New Roman"/>
          <w:sz w:val="24"/>
        </w:rPr>
        <w:t>2.5.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E40F27" w:rsidRDefault="00E40F27" w:rsidP="00E40F27">
      <w:pPr>
        <w:pStyle w:val="ConsPlusNormal"/>
        <w:ind w:firstLine="708"/>
        <w:jc w:val="both"/>
        <w:rPr>
          <w:rFonts w:ascii="Times New Roman" w:hAnsi="Times New Roman" w:cs="Times New Roman"/>
          <w:sz w:val="24"/>
        </w:rPr>
      </w:pPr>
      <w:r>
        <w:rPr>
          <w:rFonts w:ascii="Times New Roman" w:hAnsi="Times New Roman" w:cs="Times New Roman"/>
          <w:sz w:val="24"/>
        </w:rPr>
        <w:t>2.6. Члены семьи Нанимателя обязаны использовать служебное жилое помещение по назначению и обеспечивать его сохранность.</w:t>
      </w:r>
    </w:p>
    <w:p w:rsidR="00E40F27" w:rsidRDefault="00E40F27" w:rsidP="00E40F27">
      <w:pPr>
        <w:pStyle w:val="ConsPlusNormal"/>
        <w:ind w:firstLine="708"/>
        <w:jc w:val="both"/>
        <w:rPr>
          <w:rFonts w:ascii="Times New Roman" w:hAnsi="Times New Roman" w:cs="Times New Roman"/>
          <w:sz w:val="24"/>
        </w:rPr>
      </w:pPr>
      <w:r>
        <w:rPr>
          <w:rFonts w:ascii="Times New Roman" w:hAnsi="Times New Roman" w:cs="Times New Roman"/>
          <w:sz w:val="24"/>
        </w:rPr>
        <w:t>2.7.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В случае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p w:rsidR="00E40F27" w:rsidRDefault="00E40F27" w:rsidP="00E40F27">
      <w:pPr>
        <w:pStyle w:val="ConsPlusNormal"/>
        <w:jc w:val="center"/>
        <w:rPr>
          <w:rFonts w:ascii="Times New Roman" w:hAnsi="Times New Roman" w:cs="Times New Roman"/>
          <w:b/>
          <w:sz w:val="24"/>
        </w:rPr>
      </w:pPr>
    </w:p>
    <w:p w:rsidR="00E40F27" w:rsidRDefault="00E40F27" w:rsidP="00E40F27">
      <w:pPr>
        <w:pStyle w:val="ConsPlusNormal"/>
        <w:jc w:val="center"/>
        <w:rPr>
          <w:rFonts w:ascii="Times New Roman" w:hAnsi="Times New Roman" w:cs="Times New Roman"/>
          <w:b/>
          <w:sz w:val="24"/>
        </w:rPr>
      </w:pPr>
      <w:r>
        <w:rPr>
          <w:rFonts w:ascii="Times New Roman" w:hAnsi="Times New Roman" w:cs="Times New Roman"/>
          <w:b/>
          <w:sz w:val="24"/>
        </w:rPr>
        <w:t>3. ПРАВА И ОБЯЗАННОСТИ НАЙМОДАТЕЛЯ</w:t>
      </w:r>
    </w:p>
    <w:p w:rsidR="00E40F27" w:rsidRDefault="00E40F27" w:rsidP="00E40F27">
      <w:pPr>
        <w:pStyle w:val="ConsPlusNormal"/>
        <w:ind w:firstLine="708"/>
        <w:jc w:val="both"/>
        <w:rPr>
          <w:rFonts w:ascii="Times New Roman" w:hAnsi="Times New Roman" w:cs="Times New Roman"/>
          <w:sz w:val="24"/>
        </w:rPr>
      </w:pPr>
      <w:r>
        <w:rPr>
          <w:rFonts w:ascii="Times New Roman" w:hAnsi="Times New Roman" w:cs="Times New Roman"/>
          <w:sz w:val="24"/>
        </w:rPr>
        <w:t xml:space="preserve">3.1. </w:t>
      </w:r>
      <w:r>
        <w:rPr>
          <w:rFonts w:ascii="Times New Roman" w:hAnsi="Times New Roman" w:cs="Times New Roman"/>
          <w:b/>
          <w:sz w:val="24"/>
        </w:rPr>
        <w:t>Наймодатель</w:t>
      </w:r>
      <w:r>
        <w:rPr>
          <w:rFonts w:ascii="Times New Roman" w:hAnsi="Times New Roman" w:cs="Times New Roman"/>
          <w:sz w:val="24"/>
        </w:rPr>
        <w:t xml:space="preserve"> имеет право:</w:t>
      </w:r>
    </w:p>
    <w:p w:rsidR="00E40F27" w:rsidRDefault="00E40F27" w:rsidP="00E40F27">
      <w:pPr>
        <w:pStyle w:val="ConsPlusNormal"/>
        <w:jc w:val="both"/>
        <w:rPr>
          <w:rFonts w:ascii="Times New Roman" w:hAnsi="Times New Roman" w:cs="Times New Roman"/>
          <w:sz w:val="24"/>
        </w:rPr>
      </w:pPr>
      <w:r>
        <w:rPr>
          <w:rFonts w:ascii="Times New Roman" w:hAnsi="Times New Roman" w:cs="Times New Roman"/>
          <w:sz w:val="24"/>
        </w:rPr>
        <w:t>3.1.1. требовать своевременного внесения платы за жилое помещение и коммунальные услуги;</w:t>
      </w:r>
    </w:p>
    <w:p w:rsidR="00E40F27" w:rsidRDefault="00E40F27" w:rsidP="00E40F27">
      <w:pPr>
        <w:pStyle w:val="ConsPlusNormal"/>
        <w:jc w:val="both"/>
        <w:rPr>
          <w:rFonts w:ascii="Times New Roman" w:hAnsi="Times New Roman" w:cs="Times New Roman"/>
          <w:sz w:val="24"/>
        </w:rPr>
      </w:pPr>
      <w:r>
        <w:rPr>
          <w:rFonts w:ascii="Times New Roman" w:hAnsi="Times New Roman" w:cs="Times New Roman"/>
          <w:sz w:val="24"/>
        </w:rPr>
        <w:t>3.1.2. требовать расторжения настоящего Договора в случаях нарушения Нанимателем жилищного законодательства и условий настоящего Договора;</w:t>
      </w:r>
    </w:p>
    <w:p w:rsidR="00E40F27" w:rsidRDefault="00E40F27" w:rsidP="00E40F27">
      <w:pPr>
        <w:pStyle w:val="ConsPlusNormal"/>
        <w:jc w:val="both"/>
        <w:rPr>
          <w:rFonts w:ascii="Times New Roman" w:hAnsi="Times New Roman" w:cs="Times New Roman"/>
          <w:sz w:val="24"/>
        </w:rPr>
      </w:pPr>
      <w:r>
        <w:rPr>
          <w:rFonts w:ascii="Times New Roman" w:hAnsi="Times New Roman" w:cs="Times New Roman"/>
          <w:sz w:val="24"/>
        </w:rPr>
        <w:t>3.1.3. принимать решение о приватизации жилого помещения.</w:t>
      </w:r>
    </w:p>
    <w:p w:rsidR="00E40F27" w:rsidRDefault="00E40F27" w:rsidP="00E40F27">
      <w:pPr>
        <w:pStyle w:val="ConsPlusNormal"/>
        <w:jc w:val="both"/>
        <w:rPr>
          <w:rFonts w:ascii="Times New Roman" w:hAnsi="Times New Roman" w:cs="Times New Roman"/>
          <w:sz w:val="24"/>
        </w:rPr>
      </w:pPr>
      <w:r>
        <w:rPr>
          <w:rFonts w:ascii="Times New Roman" w:hAnsi="Times New Roman" w:cs="Times New Roman"/>
          <w:sz w:val="24"/>
        </w:rPr>
        <w:t>Наймодатель может иметь иные права, предусмотренные законодательством.</w:t>
      </w:r>
    </w:p>
    <w:p w:rsidR="00E40F27" w:rsidRDefault="00E40F27" w:rsidP="00E40F27">
      <w:pPr>
        <w:pStyle w:val="ConsPlusNormal"/>
        <w:ind w:firstLine="708"/>
        <w:jc w:val="both"/>
        <w:rPr>
          <w:rFonts w:ascii="Times New Roman" w:hAnsi="Times New Roman" w:cs="Times New Roman"/>
          <w:sz w:val="24"/>
        </w:rPr>
      </w:pPr>
      <w:r>
        <w:rPr>
          <w:rFonts w:ascii="Times New Roman" w:hAnsi="Times New Roman" w:cs="Times New Roman"/>
          <w:sz w:val="24"/>
        </w:rPr>
        <w:t xml:space="preserve">3.2. </w:t>
      </w:r>
      <w:r>
        <w:rPr>
          <w:rFonts w:ascii="Times New Roman" w:hAnsi="Times New Roman" w:cs="Times New Roman"/>
          <w:b/>
          <w:sz w:val="24"/>
        </w:rPr>
        <w:t>Наймодатель</w:t>
      </w:r>
      <w:r>
        <w:rPr>
          <w:rFonts w:ascii="Times New Roman" w:hAnsi="Times New Roman" w:cs="Times New Roman"/>
          <w:sz w:val="24"/>
        </w:rPr>
        <w:t xml:space="preserve"> обязан:</w:t>
      </w:r>
    </w:p>
    <w:p w:rsidR="00E40F27" w:rsidRDefault="00E40F27" w:rsidP="00E40F27">
      <w:pPr>
        <w:pStyle w:val="ConsPlusNormal"/>
        <w:jc w:val="both"/>
        <w:rPr>
          <w:rFonts w:ascii="Times New Roman" w:hAnsi="Times New Roman" w:cs="Times New Roman"/>
          <w:sz w:val="24"/>
        </w:rPr>
      </w:pPr>
      <w:r>
        <w:rPr>
          <w:rFonts w:ascii="Times New Roman" w:hAnsi="Times New Roman" w:cs="Times New Roman"/>
          <w:sz w:val="24"/>
        </w:rPr>
        <w:t>3.2.1.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E40F27" w:rsidRDefault="00E40F27" w:rsidP="00E40F27">
      <w:pPr>
        <w:pStyle w:val="ConsPlusNormal"/>
        <w:jc w:val="both"/>
        <w:rPr>
          <w:rFonts w:ascii="Times New Roman" w:hAnsi="Times New Roman" w:cs="Times New Roman"/>
          <w:sz w:val="24"/>
        </w:rPr>
      </w:pPr>
      <w:r w:rsidRPr="00152AC0">
        <w:rPr>
          <w:rFonts w:ascii="Times New Roman" w:hAnsi="Times New Roman" w:cs="Times New Roman"/>
          <w:sz w:val="24"/>
        </w:rPr>
        <w:t>3.2.</w:t>
      </w:r>
      <w:r>
        <w:rPr>
          <w:rFonts w:ascii="Times New Roman" w:hAnsi="Times New Roman" w:cs="Times New Roman"/>
          <w:sz w:val="24"/>
        </w:rPr>
        <w:t>2. принимать участие в надлежащем содержании и ремонте общего имущества в многоквартирном доме, в котором находится жилое помещение;</w:t>
      </w:r>
    </w:p>
    <w:p w:rsidR="00E40F27" w:rsidRDefault="00E40F27" w:rsidP="00E40F27">
      <w:pPr>
        <w:pStyle w:val="ConsPlusNormal"/>
        <w:jc w:val="both"/>
        <w:rPr>
          <w:rFonts w:ascii="Times New Roman" w:hAnsi="Times New Roman" w:cs="Times New Roman"/>
          <w:sz w:val="24"/>
        </w:rPr>
      </w:pPr>
      <w:r w:rsidRPr="00152AC0">
        <w:rPr>
          <w:rFonts w:ascii="Times New Roman" w:hAnsi="Times New Roman" w:cs="Times New Roman"/>
          <w:sz w:val="24"/>
        </w:rPr>
        <w:t>3.2.</w:t>
      </w:r>
      <w:r>
        <w:rPr>
          <w:rFonts w:ascii="Times New Roman" w:hAnsi="Times New Roman" w:cs="Times New Roman"/>
          <w:sz w:val="24"/>
        </w:rPr>
        <w:t>3. осуществлять капитальный ремонт жилого помещения;</w:t>
      </w:r>
    </w:p>
    <w:p w:rsidR="00E40F27" w:rsidRDefault="00E40F27" w:rsidP="00E40F27">
      <w:pPr>
        <w:pStyle w:val="ConsPlusNormal"/>
        <w:jc w:val="both"/>
        <w:rPr>
          <w:rFonts w:ascii="Times New Roman" w:hAnsi="Times New Roman" w:cs="Times New Roman"/>
          <w:sz w:val="24"/>
        </w:rPr>
      </w:pPr>
      <w:r w:rsidRPr="00152AC0">
        <w:rPr>
          <w:rFonts w:ascii="Times New Roman" w:hAnsi="Times New Roman" w:cs="Times New Roman"/>
          <w:sz w:val="24"/>
        </w:rPr>
        <w:t>3.2.</w:t>
      </w:r>
      <w:r>
        <w:rPr>
          <w:rFonts w:ascii="Times New Roman" w:hAnsi="Times New Roman" w:cs="Times New Roman"/>
          <w:sz w:val="24"/>
        </w:rPr>
        <w:t>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E40F27" w:rsidRDefault="00E40F27" w:rsidP="00E40F27">
      <w:pPr>
        <w:pStyle w:val="ConsPlusNormal"/>
        <w:jc w:val="both"/>
        <w:rPr>
          <w:rFonts w:ascii="Times New Roman" w:hAnsi="Times New Roman" w:cs="Times New Roman"/>
          <w:sz w:val="24"/>
        </w:rPr>
      </w:pPr>
      <w:r w:rsidRPr="00152AC0">
        <w:rPr>
          <w:rFonts w:ascii="Times New Roman" w:hAnsi="Times New Roman" w:cs="Times New Roman"/>
          <w:sz w:val="24"/>
        </w:rPr>
        <w:t>3.2.</w:t>
      </w:r>
      <w:r>
        <w:rPr>
          <w:rFonts w:ascii="Times New Roman" w:hAnsi="Times New Roman" w:cs="Times New Roman"/>
          <w:sz w:val="24"/>
        </w:rPr>
        <w:t>5. информировать Нанимателя о проведении капитального ремонта или реконструкции дома не позднее чем за 30 дней до начала работ;</w:t>
      </w:r>
    </w:p>
    <w:p w:rsidR="00E40F27" w:rsidRDefault="00E40F27" w:rsidP="00E40F27">
      <w:pPr>
        <w:pStyle w:val="ConsPlusNormal"/>
        <w:jc w:val="both"/>
        <w:rPr>
          <w:rFonts w:ascii="Times New Roman" w:hAnsi="Times New Roman" w:cs="Times New Roman"/>
          <w:sz w:val="24"/>
        </w:rPr>
      </w:pPr>
      <w:r w:rsidRPr="00152AC0">
        <w:rPr>
          <w:rFonts w:ascii="Times New Roman" w:hAnsi="Times New Roman" w:cs="Times New Roman"/>
          <w:sz w:val="24"/>
        </w:rPr>
        <w:t>3.2.</w:t>
      </w:r>
      <w:r>
        <w:rPr>
          <w:rFonts w:ascii="Times New Roman" w:hAnsi="Times New Roman" w:cs="Times New Roman"/>
          <w:sz w:val="24"/>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E40F27" w:rsidRDefault="00E40F27" w:rsidP="00E40F27">
      <w:pPr>
        <w:pStyle w:val="ConsPlusNormal"/>
        <w:jc w:val="both"/>
        <w:rPr>
          <w:rFonts w:ascii="Times New Roman" w:hAnsi="Times New Roman" w:cs="Times New Roman"/>
          <w:sz w:val="24"/>
        </w:rPr>
      </w:pPr>
      <w:r w:rsidRPr="00152AC0">
        <w:rPr>
          <w:rFonts w:ascii="Times New Roman" w:hAnsi="Times New Roman" w:cs="Times New Roman"/>
          <w:sz w:val="24"/>
        </w:rPr>
        <w:t>3.2.</w:t>
      </w:r>
      <w:r>
        <w:rPr>
          <w:rFonts w:ascii="Times New Roman" w:hAnsi="Times New Roman" w:cs="Times New Roman"/>
          <w:sz w:val="24"/>
        </w:rPr>
        <w:t>7. обеспечивать предоставление Нанимателю коммунальных услуг;</w:t>
      </w:r>
    </w:p>
    <w:p w:rsidR="00E40F27" w:rsidRDefault="00E40F27" w:rsidP="00E40F27">
      <w:pPr>
        <w:pStyle w:val="ConsPlusNormal"/>
        <w:jc w:val="both"/>
        <w:rPr>
          <w:rFonts w:ascii="Times New Roman" w:hAnsi="Times New Roman" w:cs="Times New Roman"/>
          <w:sz w:val="24"/>
        </w:rPr>
      </w:pPr>
      <w:r w:rsidRPr="00152AC0">
        <w:rPr>
          <w:rFonts w:ascii="Times New Roman" w:hAnsi="Times New Roman" w:cs="Times New Roman"/>
          <w:sz w:val="24"/>
        </w:rPr>
        <w:t>3.2.</w:t>
      </w:r>
      <w:r>
        <w:rPr>
          <w:rFonts w:ascii="Times New Roman" w:hAnsi="Times New Roman" w:cs="Times New Roman"/>
          <w:sz w:val="24"/>
        </w:rPr>
        <w:t>8. принять в установленные настоящим Договором сроки жилое помещение у Нанимателя с соблюдением условий, предусмотренных подпунктом 11 пункта 7 настоящего Договора;</w:t>
      </w:r>
    </w:p>
    <w:p w:rsidR="00E40F27" w:rsidRDefault="00E40F27" w:rsidP="00E40F27">
      <w:pPr>
        <w:pStyle w:val="ConsPlusNormal"/>
        <w:jc w:val="both"/>
        <w:rPr>
          <w:rFonts w:ascii="Times New Roman" w:hAnsi="Times New Roman" w:cs="Times New Roman"/>
          <w:sz w:val="24"/>
        </w:rPr>
      </w:pPr>
      <w:r w:rsidRPr="00152AC0">
        <w:rPr>
          <w:rFonts w:ascii="Times New Roman" w:hAnsi="Times New Roman" w:cs="Times New Roman"/>
          <w:sz w:val="24"/>
        </w:rPr>
        <w:t>3.2.</w:t>
      </w:r>
      <w:r>
        <w:rPr>
          <w:rFonts w:ascii="Times New Roman" w:hAnsi="Times New Roman" w:cs="Times New Roman"/>
          <w:sz w:val="24"/>
        </w:rPr>
        <w:t>9. соблюдать при переустройстве и перепланировке жилого помещения требования, установленные Жилищным кодексом Российской Федерации;</w:t>
      </w:r>
    </w:p>
    <w:p w:rsidR="00E40F27" w:rsidRDefault="00E40F27" w:rsidP="00E40F27">
      <w:pPr>
        <w:pStyle w:val="ConsPlusNormal"/>
        <w:jc w:val="both"/>
        <w:rPr>
          <w:rFonts w:ascii="Times New Roman" w:hAnsi="Times New Roman" w:cs="Times New Roman"/>
          <w:sz w:val="24"/>
        </w:rPr>
      </w:pPr>
      <w:r w:rsidRPr="00152AC0">
        <w:rPr>
          <w:rFonts w:ascii="Times New Roman" w:hAnsi="Times New Roman" w:cs="Times New Roman"/>
          <w:sz w:val="24"/>
        </w:rPr>
        <w:t>3.2.</w:t>
      </w:r>
      <w:r>
        <w:rPr>
          <w:rFonts w:ascii="Times New Roman" w:hAnsi="Times New Roman" w:cs="Times New Roman"/>
          <w:sz w:val="24"/>
        </w:rPr>
        <w:t>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статьей 103 Жилищного кодекса Российской Федерации.</w:t>
      </w:r>
    </w:p>
    <w:p w:rsidR="00E40F27" w:rsidRPr="00152AC0" w:rsidRDefault="00E40F27" w:rsidP="00E40F27">
      <w:pPr>
        <w:pStyle w:val="ConsPlusNormal"/>
        <w:jc w:val="both"/>
        <w:rPr>
          <w:rFonts w:ascii="Times New Roman" w:hAnsi="Times New Roman" w:cs="Times New Roman"/>
          <w:sz w:val="24"/>
        </w:rPr>
      </w:pPr>
      <w:r w:rsidRPr="00152AC0">
        <w:rPr>
          <w:rFonts w:ascii="Times New Roman" w:hAnsi="Times New Roman" w:cs="Times New Roman"/>
          <w:sz w:val="24"/>
        </w:rPr>
        <w:lastRenderedPageBreak/>
        <w:t>Наймодатель несет иные обязанности, предусмотренные законодательством.</w:t>
      </w:r>
    </w:p>
    <w:p w:rsidR="00E40F27" w:rsidRDefault="00E40F27" w:rsidP="00E40F27">
      <w:pPr>
        <w:autoSpaceDE w:val="0"/>
        <w:autoSpaceDN w:val="0"/>
        <w:adjustRightInd w:val="0"/>
        <w:spacing w:line="240" w:lineRule="auto"/>
        <w:jc w:val="center"/>
        <w:outlineLvl w:val="1"/>
        <w:rPr>
          <w:b/>
          <w:sz w:val="24"/>
          <w:szCs w:val="24"/>
        </w:rPr>
      </w:pPr>
    </w:p>
    <w:p w:rsidR="00E40F27" w:rsidRDefault="00E40F27" w:rsidP="00E40F27">
      <w:pPr>
        <w:pStyle w:val="ConsPlusNormal"/>
        <w:jc w:val="center"/>
        <w:rPr>
          <w:rFonts w:ascii="Times New Roman" w:hAnsi="Times New Roman" w:cs="Times New Roman"/>
          <w:sz w:val="24"/>
        </w:rPr>
      </w:pPr>
      <w:r>
        <w:rPr>
          <w:rFonts w:ascii="Times New Roman" w:hAnsi="Times New Roman" w:cs="Times New Roman"/>
          <w:b/>
          <w:sz w:val="24"/>
        </w:rPr>
        <w:t>4. РАСТОРЖЕНИЕ И ПРЕКРАЩЕНИЕ ДОГОВОРА</w:t>
      </w:r>
    </w:p>
    <w:p w:rsidR="00E40F27" w:rsidRDefault="00E40F27" w:rsidP="00E40F27">
      <w:pPr>
        <w:pStyle w:val="ConsPlusNormal"/>
        <w:ind w:firstLine="708"/>
        <w:jc w:val="both"/>
        <w:rPr>
          <w:rFonts w:ascii="Times New Roman" w:hAnsi="Times New Roman" w:cs="Times New Roman"/>
          <w:sz w:val="24"/>
        </w:rPr>
      </w:pPr>
      <w:r>
        <w:rPr>
          <w:rFonts w:ascii="Times New Roman" w:hAnsi="Times New Roman" w:cs="Times New Roman"/>
          <w:sz w:val="24"/>
        </w:rPr>
        <w:t>4.1. Наниматель в любое время может расторгнуть настоящий Договор.</w:t>
      </w:r>
    </w:p>
    <w:p w:rsidR="00E40F27" w:rsidRDefault="00E40F27" w:rsidP="00E40F27">
      <w:pPr>
        <w:pStyle w:val="ConsPlusNormal"/>
        <w:ind w:firstLine="708"/>
        <w:jc w:val="both"/>
        <w:rPr>
          <w:rFonts w:ascii="Times New Roman" w:hAnsi="Times New Roman" w:cs="Times New Roman"/>
          <w:sz w:val="24"/>
        </w:rPr>
      </w:pPr>
      <w:r>
        <w:rPr>
          <w:rFonts w:ascii="Times New Roman" w:hAnsi="Times New Roman" w:cs="Times New Roman"/>
          <w:sz w:val="24"/>
        </w:rPr>
        <w:t>4.2. Настоящий Договор может быть расторгнут в любое время по соглашению сторон.</w:t>
      </w:r>
    </w:p>
    <w:p w:rsidR="00E40F27" w:rsidRDefault="00E40F27" w:rsidP="00E40F27">
      <w:pPr>
        <w:pStyle w:val="ConsPlusNormal"/>
        <w:ind w:firstLine="708"/>
        <w:jc w:val="both"/>
        <w:rPr>
          <w:rFonts w:ascii="Times New Roman" w:hAnsi="Times New Roman" w:cs="Times New Roman"/>
          <w:sz w:val="24"/>
        </w:rPr>
      </w:pPr>
      <w:r>
        <w:rPr>
          <w:rFonts w:ascii="Times New Roman" w:hAnsi="Times New Roman" w:cs="Times New Roman"/>
          <w:sz w:val="24"/>
        </w:rPr>
        <w:t>4.3. Расторжение настоящего Договора по требованию Наймодателя допускается в судебном порядке в случае:</w:t>
      </w:r>
    </w:p>
    <w:p w:rsidR="00E40F27" w:rsidRDefault="00E40F27" w:rsidP="00E40F27">
      <w:pPr>
        <w:pStyle w:val="ConsPlusNormal"/>
        <w:jc w:val="both"/>
        <w:rPr>
          <w:rFonts w:ascii="Times New Roman" w:hAnsi="Times New Roman" w:cs="Times New Roman"/>
          <w:sz w:val="24"/>
        </w:rPr>
      </w:pPr>
      <w:r>
        <w:rPr>
          <w:rFonts w:ascii="Times New Roman" w:hAnsi="Times New Roman" w:cs="Times New Roman"/>
          <w:sz w:val="24"/>
        </w:rPr>
        <w:t>4.3.1. невнесения Нанимателем платы за жилое помещение и (или) коммунальные услуги в течение более 6 месяцев;</w:t>
      </w:r>
    </w:p>
    <w:p w:rsidR="00E40F27" w:rsidRDefault="00E40F27" w:rsidP="00E40F27">
      <w:pPr>
        <w:pStyle w:val="ConsPlusNormal"/>
        <w:jc w:val="both"/>
        <w:rPr>
          <w:rFonts w:ascii="Times New Roman" w:hAnsi="Times New Roman" w:cs="Times New Roman"/>
          <w:sz w:val="24"/>
        </w:rPr>
      </w:pPr>
      <w:r w:rsidRPr="00800F8D">
        <w:rPr>
          <w:rFonts w:ascii="Times New Roman" w:hAnsi="Times New Roman" w:cs="Times New Roman"/>
          <w:sz w:val="24"/>
        </w:rPr>
        <w:t>4.3.</w:t>
      </w:r>
      <w:r>
        <w:rPr>
          <w:rFonts w:ascii="Times New Roman" w:hAnsi="Times New Roman" w:cs="Times New Roman"/>
          <w:sz w:val="24"/>
        </w:rPr>
        <w:t>2. разрушения или повреждения жилого помещения Нанимателем или членами его семьи;</w:t>
      </w:r>
    </w:p>
    <w:p w:rsidR="00E40F27" w:rsidRDefault="00E40F27" w:rsidP="00E40F27">
      <w:pPr>
        <w:pStyle w:val="ConsPlusNormal"/>
        <w:jc w:val="both"/>
        <w:rPr>
          <w:rFonts w:ascii="Times New Roman" w:hAnsi="Times New Roman" w:cs="Times New Roman"/>
          <w:sz w:val="24"/>
        </w:rPr>
      </w:pPr>
      <w:r w:rsidRPr="00800F8D">
        <w:rPr>
          <w:rFonts w:ascii="Times New Roman" w:hAnsi="Times New Roman" w:cs="Times New Roman"/>
          <w:sz w:val="24"/>
        </w:rPr>
        <w:t>4.3.</w:t>
      </w:r>
      <w:r>
        <w:rPr>
          <w:rFonts w:ascii="Times New Roman" w:hAnsi="Times New Roman" w:cs="Times New Roman"/>
          <w:sz w:val="24"/>
        </w:rPr>
        <w:t>3. систематического нарушения прав и законных интересов соседей;</w:t>
      </w:r>
    </w:p>
    <w:p w:rsidR="00E40F27" w:rsidRDefault="00E40F27" w:rsidP="00E40F27">
      <w:pPr>
        <w:pStyle w:val="ConsPlusNormal"/>
        <w:jc w:val="both"/>
        <w:rPr>
          <w:rFonts w:ascii="Times New Roman" w:hAnsi="Times New Roman" w:cs="Times New Roman"/>
          <w:sz w:val="24"/>
        </w:rPr>
      </w:pPr>
      <w:r w:rsidRPr="00800F8D">
        <w:rPr>
          <w:rFonts w:ascii="Times New Roman" w:hAnsi="Times New Roman" w:cs="Times New Roman"/>
          <w:sz w:val="24"/>
        </w:rPr>
        <w:t>4.3.</w:t>
      </w:r>
      <w:r>
        <w:rPr>
          <w:rFonts w:ascii="Times New Roman" w:hAnsi="Times New Roman" w:cs="Times New Roman"/>
          <w:sz w:val="24"/>
        </w:rPr>
        <w:t>4. использования жилого помещения не по назначению.</w:t>
      </w:r>
    </w:p>
    <w:p w:rsidR="00E40F27" w:rsidRDefault="00E40F27" w:rsidP="00E40F27">
      <w:pPr>
        <w:pStyle w:val="ConsPlusNormal"/>
        <w:ind w:firstLine="708"/>
        <w:jc w:val="both"/>
        <w:rPr>
          <w:rFonts w:ascii="Times New Roman" w:hAnsi="Times New Roman" w:cs="Times New Roman"/>
          <w:sz w:val="24"/>
        </w:rPr>
      </w:pPr>
      <w:r>
        <w:rPr>
          <w:rFonts w:ascii="Times New Roman" w:hAnsi="Times New Roman" w:cs="Times New Roman"/>
          <w:sz w:val="24"/>
        </w:rPr>
        <w:t>4.4. Настоящий Договор прекращается в связи:</w:t>
      </w:r>
    </w:p>
    <w:p w:rsidR="00E40F27" w:rsidRDefault="00E40F27" w:rsidP="00E40F27">
      <w:pPr>
        <w:pStyle w:val="ConsPlusNormal"/>
        <w:jc w:val="both"/>
        <w:rPr>
          <w:rFonts w:ascii="Times New Roman" w:hAnsi="Times New Roman" w:cs="Times New Roman"/>
          <w:sz w:val="24"/>
        </w:rPr>
      </w:pPr>
      <w:r>
        <w:rPr>
          <w:rFonts w:ascii="Times New Roman" w:hAnsi="Times New Roman" w:cs="Times New Roman"/>
          <w:sz w:val="24"/>
        </w:rPr>
        <w:t>4.4.1. с утратой (разрушением) жилого помещения;</w:t>
      </w:r>
    </w:p>
    <w:p w:rsidR="00E40F27" w:rsidRDefault="00E40F27" w:rsidP="00E40F27">
      <w:pPr>
        <w:pStyle w:val="ConsPlusNormal"/>
        <w:jc w:val="both"/>
        <w:rPr>
          <w:rFonts w:ascii="Times New Roman" w:hAnsi="Times New Roman" w:cs="Times New Roman"/>
          <w:sz w:val="24"/>
        </w:rPr>
      </w:pPr>
      <w:r>
        <w:rPr>
          <w:rFonts w:ascii="Times New Roman" w:hAnsi="Times New Roman" w:cs="Times New Roman"/>
          <w:sz w:val="24"/>
        </w:rPr>
        <w:t>4.4.2. со смертью Нанимателя;</w:t>
      </w:r>
    </w:p>
    <w:p w:rsidR="00E40F27" w:rsidRDefault="00E40F27" w:rsidP="00E40F27">
      <w:pPr>
        <w:pStyle w:val="ConsPlusNormal"/>
        <w:jc w:val="both"/>
        <w:rPr>
          <w:rFonts w:ascii="Times New Roman" w:hAnsi="Times New Roman" w:cs="Times New Roman"/>
          <w:sz w:val="24"/>
        </w:rPr>
      </w:pPr>
      <w:r>
        <w:rPr>
          <w:rFonts w:ascii="Times New Roman" w:hAnsi="Times New Roman" w:cs="Times New Roman"/>
          <w:sz w:val="24"/>
        </w:rPr>
        <w:t>4.4.3. с истечением срока трудового договора;</w:t>
      </w:r>
    </w:p>
    <w:p w:rsidR="00E40F27" w:rsidRDefault="00E40F27" w:rsidP="00E40F27">
      <w:pPr>
        <w:pStyle w:val="ConsPlusNormal"/>
        <w:jc w:val="both"/>
        <w:rPr>
          <w:rFonts w:ascii="Times New Roman" w:hAnsi="Times New Roman" w:cs="Times New Roman"/>
          <w:sz w:val="24"/>
        </w:rPr>
      </w:pPr>
      <w:r>
        <w:rPr>
          <w:rFonts w:ascii="Times New Roman" w:hAnsi="Times New Roman" w:cs="Times New Roman"/>
          <w:sz w:val="24"/>
        </w:rPr>
        <w:t>4.4.4. с окончанием срока службы;</w:t>
      </w:r>
    </w:p>
    <w:p w:rsidR="00E40F27" w:rsidRDefault="00E40F27" w:rsidP="00E40F27">
      <w:pPr>
        <w:pStyle w:val="ConsPlusNormal"/>
        <w:jc w:val="both"/>
        <w:rPr>
          <w:rFonts w:ascii="Times New Roman" w:hAnsi="Times New Roman" w:cs="Times New Roman"/>
          <w:sz w:val="24"/>
        </w:rPr>
      </w:pPr>
      <w:r>
        <w:rPr>
          <w:rFonts w:ascii="Times New Roman" w:hAnsi="Times New Roman" w:cs="Times New Roman"/>
          <w:sz w:val="24"/>
        </w:rPr>
        <w:t>4.4.5. с истечением срока пребывания на государственной должности Российской Федерации, государственной должности субъекта Российской Федерации или на выборной должности.</w:t>
      </w:r>
    </w:p>
    <w:p w:rsidR="00E40F27" w:rsidRDefault="00E40F27" w:rsidP="00E40F27">
      <w:pPr>
        <w:pStyle w:val="ConsPlusNormal"/>
        <w:ind w:firstLine="708"/>
        <w:jc w:val="both"/>
        <w:rPr>
          <w:rFonts w:ascii="Times New Roman" w:hAnsi="Times New Roman" w:cs="Times New Roman"/>
          <w:sz w:val="24"/>
        </w:rPr>
      </w:pPr>
      <w:r>
        <w:rPr>
          <w:rFonts w:ascii="Times New Roman" w:hAnsi="Times New Roman" w:cs="Times New Roman"/>
          <w:sz w:val="24"/>
        </w:rPr>
        <w:t>4.5. В случае расторжения или прекращения настоящего Договора в связи с истечением срока трудового договора, окончания срока службы, истечением срока пребывания на государственной, муниципальной или выборной должности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кодексом Российской Федерации.</w:t>
      </w:r>
    </w:p>
    <w:p w:rsidR="00E40F27" w:rsidRDefault="00E40F27" w:rsidP="00E40F27">
      <w:pPr>
        <w:pStyle w:val="ConsPlusNormal"/>
        <w:jc w:val="center"/>
        <w:rPr>
          <w:rFonts w:ascii="Times New Roman" w:hAnsi="Times New Roman" w:cs="Times New Roman"/>
          <w:b/>
          <w:sz w:val="24"/>
        </w:rPr>
      </w:pPr>
      <w:r>
        <w:rPr>
          <w:rFonts w:ascii="Times New Roman" w:hAnsi="Times New Roman" w:cs="Times New Roman"/>
          <w:b/>
          <w:sz w:val="24"/>
        </w:rPr>
        <w:t>5. ВНЕСЕНИЕ ПЛАТЫ ПО ДОГОВОРУ</w:t>
      </w:r>
    </w:p>
    <w:p w:rsidR="00E40F27" w:rsidRDefault="00E40F27" w:rsidP="00E40F27">
      <w:pPr>
        <w:pStyle w:val="ConsPlusNormal"/>
        <w:jc w:val="both"/>
        <w:rPr>
          <w:rFonts w:ascii="Times New Roman" w:hAnsi="Times New Roman" w:cs="Times New Roman"/>
          <w:sz w:val="24"/>
        </w:rPr>
      </w:pPr>
    </w:p>
    <w:p w:rsidR="00E40F27" w:rsidRPr="00800F8D" w:rsidRDefault="00E40F27" w:rsidP="00E40F2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5.1. Ежемесячная плата за наем составляет </w:t>
      </w:r>
      <w:r w:rsidRPr="00800F8D">
        <w:rPr>
          <w:rFonts w:ascii="Times New Roman" w:hAnsi="Times New Roman" w:cs="Times New Roman"/>
          <w:sz w:val="24"/>
          <w:szCs w:val="24"/>
        </w:rPr>
        <w:t xml:space="preserve">___________________________________ </w:t>
      </w:r>
    </w:p>
    <w:p w:rsidR="00E40F27" w:rsidRDefault="00E40F27" w:rsidP="00E40F27">
      <w:pPr>
        <w:pStyle w:val="ConsPlusNormal"/>
        <w:ind w:firstLine="567"/>
        <w:jc w:val="both"/>
        <w:rPr>
          <w:rFonts w:ascii="Times New Roman" w:hAnsi="Times New Roman" w:cs="Times New Roman"/>
          <w:sz w:val="24"/>
          <w:szCs w:val="24"/>
        </w:rPr>
      </w:pPr>
      <w:r w:rsidRPr="00800F8D">
        <w:rPr>
          <w:rFonts w:ascii="Times New Roman" w:hAnsi="Times New Roman" w:cs="Times New Roman"/>
          <w:sz w:val="24"/>
          <w:szCs w:val="24"/>
        </w:rPr>
        <w:t>__________________________ (цифрами и прописью)</w:t>
      </w:r>
      <w:r>
        <w:rPr>
          <w:rFonts w:ascii="Times New Roman" w:hAnsi="Times New Roman" w:cs="Times New Roman"/>
          <w:sz w:val="24"/>
          <w:szCs w:val="24"/>
        </w:rPr>
        <w:t xml:space="preserve"> - тариф по плате за пользование жилым помещением муниципального жилищного фонда служебного использования в соответствии</w:t>
      </w:r>
      <w:r>
        <w:t xml:space="preserve"> с р</w:t>
      </w:r>
      <w:r>
        <w:rPr>
          <w:rFonts w:ascii="Times New Roman" w:hAnsi="Times New Roman" w:cs="Times New Roman"/>
          <w:sz w:val="24"/>
          <w:szCs w:val="24"/>
        </w:rPr>
        <w:t>ешением ___________________________ «Об установлении платы за наем муниципальных жилых помещений, находящихся в муниципальной собственности Большеулуйского сельсовета».</w:t>
      </w:r>
    </w:p>
    <w:p w:rsidR="00E40F27" w:rsidRDefault="00E40F27" w:rsidP="00E40F27">
      <w:pPr>
        <w:pStyle w:val="ConsPlusNormal"/>
        <w:ind w:firstLine="567"/>
        <w:jc w:val="both"/>
        <w:rPr>
          <w:rFonts w:ascii="Times New Roman" w:hAnsi="Times New Roman" w:cs="Times New Roman"/>
          <w:sz w:val="24"/>
        </w:rPr>
      </w:pPr>
      <w:r>
        <w:rPr>
          <w:rFonts w:ascii="Times New Roman" w:hAnsi="Times New Roman" w:cs="Times New Roman"/>
          <w:sz w:val="24"/>
        </w:rPr>
        <w:t xml:space="preserve">Наниматель вносит плату за жилое помещение путем перечисления на счет: Наименование получателя: ______________________________________________________ </w:t>
      </w:r>
    </w:p>
    <w:p w:rsidR="00E40F27" w:rsidRDefault="00E40F27" w:rsidP="00E40F27">
      <w:pPr>
        <w:pStyle w:val="ConsPlusNormal"/>
        <w:jc w:val="both"/>
        <w:rPr>
          <w:rFonts w:ascii="Times New Roman" w:eastAsia="Times New Roman" w:hAnsi="Times New Roman" w:cs="Times New Roman"/>
          <w:sz w:val="24"/>
          <w:lang w:eastAsia="ru-RU"/>
        </w:rPr>
      </w:pPr>
      <w:r>
        <w:rPr>
          <w:rFonts w:ascii="Times New Roman" w:hAnsi="Times New Roman" w:cs="Times New Roman"/>
          <w:sz w:val="24"/>
        </w:rPr>
        <w:t xml:space="preserve">__________________________________________________________________________________________________________________________________________________________, в порядке которые предусмотрены Жилищным кодексом Российской Федерации с момента подписания настоящего Договора (независимо от факта пользования жилым помещением) до момента освобождения жилого помещения и передачи его </w:t>
      </w:r>
      <w:r>
        <w:rPr>
          <w:rFonts w:ascii="Times New Roman" w:hAnsi="Times New Roman" w:cs="Times New Roman"/>
          <w:b/>
          <w:sz w:val="24"/>
        </w:rPr>
        <w:t>Наймодателю</w:t>
      </w:r>
      <w:r>
        <w:rPr>
          <w:rFonts w:ascii="Times New Roman" w:hAnsi="Times New Roman" w:cs="Times New Roman"/>
          <w:sz w:val="24"/>
        </w:rPr>
        <w:t xml:space="preserve"> по акту приема-передачи. </w:t>
      </w:r>
    </w:p>
    <w:p w:rsidR="00E40F27" w:rsidRDefault="00E40F27" w:rsidP="00E40F27">
      <w:pPr>
        <w:pStyle w:val="ConsPlusNormal"/>
        <w:ind w:left="-567" w:firstLine="567"/>
        <w:jc w:val="both"/>
        <w:rPr>
          <w:rFonts w:ascii="Times New Roman" w:hAnsi="Times New Roman" w:cs="Times New Roman"/>
          <w:sz w:val="24"/>
        </w:rPr>
      </w:pPr>
    </w:p>
    <w:p w:rsidR="00E40F27" w:rsidRDefault="00E40F27" w:rsidP="00E40F27">
      <w:pPr>
        <w:pStyle w:val="ConsPlusNormal"/>
        <w:ind w:left="-567"/>
        <w:jc w:val="both"/>
        <w:rPr>
          <w:rFonts w:ascii="Times New Roman" w:hAnsi="Times New Roman" w:cs="Times New Roman"/>
          <w:sz w:val="24"/>
        </w:rPr>
      </w:pPr>
    </w:p>
    <w:p w:rsidR="00E40F27" w:rsidRDefault="00E40F27" w:rsidP="00E40F27">
      <w:pPr>
        <w:autoSpaceDE w:val="0"/>
        <w:autoSpaceDN w:val="0"/>
        <w:adjustRightInd w:val="0"/>
        <w:spacing w:line="240" w:lineRule="auto"/>
        <w:jc w:val="center"/>
        <w:outlineLvl w:val="1"/>
        <w:rPr>
          <w:sz w:val="24"/>
          <w:szCs w:val="24"/>
        </w:rPr>
      </w:pPr>
      <w:r>
        <w:rPr>
          <w:b/>
          <w:sz w:val="24"/>
          <w:szCs w:val="24"/>
        </w:rPr>
        <w:t>6. ОТВЕТСТВЕННОСТЬ СТОРОН</w:t>
      </w:r>
    </w:p>
    <w:p w:rsidR="00E40F27" w:rsidRDefault="00E40F27" w:rsidP="00E40F27">
      <w:pPr>
        <w:pStyle w:val="ConsPlusNormal"/>
        <w:ind w:firstLine="540"/>
        <w:jc w:val="both"/>
        <w:rPr>
          <w:rFonts w:ascii="Times New Roman" w:hAnsi="Times New Roman" w:cs="Times New Roman"/>
          <w:sz w:val="24"/>
          <w:szCs w:val="24"/>
        </w:rPr>
      </w:pPr>
      <w:r>
        <w:rPr>
          <w:rFonts w:ascii="Times New Roman" w:hAnsi="Times New Roman" w:cs="Times New Roman"/>
        </w:rPr>
        <w:t>6.</w:t>
      </w:r>
      <w:r>
        <w:rPr>
          <w:rFonts w:ascii="Times New Roman" w:hAnsi="Times New Roman" w:cs="Times New Roman"/>
          <w:sz w:val="24"/>
          <w:szCs w:val="24"/>
        </w:rPr>
        <w:t>1. Стороны несут ответственность за неисполнение (ненадлежащее исполнение) своих обязательств в соответствии с настоящим Договором, а в случаях, не предусмотренных настоящим Договором, согласно действующему законодательству РФ.</w:t>
      </w:r>
    </w:p>
    <w:p w:rsidR="00E40F27" w:rsidRDefault="00E40F27" w:rsidP="00E40F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6.2. </w:t>
      </w:r>
      <w:r>
        <w:rPr>
          <w:rFonts w:ascii="Times New Roman" w:hAnsi="Times New Roman" w:cs="Times New Roman"/>
          <w:b/>
          <w:sz w:val="24"/>
          <w:szCs w:val="24"/>
        </w:rPr>
        <w:t>Наймодатель</w:t>
      </w:r>
      <w:r>
        <w:rPr>
          <w:rFonts w:ascii="Times New Roman" w:hAnsi="Times New Roman" w:cs="Times New Roman"/>
          <w:sz w:val="24"/>
          <w:szCs w:val="24"/>
        </w:rPr>
        <w:t xml:space="preserve"> не несет ответственности за нарушение настоящего Договора вследствие несвоевременного выполнения </w:t>
      </w:r>
      <w:r>
        <w:rPr>
          <w:rFonts w:ascii="Times New Roman" w:hAnsi="Times New Roman" w:cs="Times New Roman"/>
          <w:b/>
          <w:sz w:val="24"/>
          <w:szCs w:val="24"/>
        </w:rPr>
        <w:t>Нанимателем</w:t>
      </w:r>
      <w:r>
        <w:rPr>
          <w:rFonts w:ascii="Times New Roman" w:hAnsi="Times New Roman" w:cs="Times New Roman"/>
          <w:sz w:val="24"/>
          <w:szCs w:val="24"/>
        </w:rPr>
        <w:t xml:space="preserve"> своих обязательств.</w:t>
      </w:r>
    </w:p>
    <w:p w:rsidR="00E40F27" w:rsidRDefault="00E40F27" w:rsidP="00E40F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6.3. За нарушение </w:t>
      </w:r>
      <w:r>
        <w:rPr>
          <w:rFonts w:ascii="Times New Roman" w:hAnsi="Times New Roman" w:cs="Times New Roman"/>
          <w:b/>
          <w:sz w:val="24"/>
          <w:szCs w:val="24"/>
        </w:rPr>
        <w:t>Нанимателем</w:t>
      </w:r>
      <w:r>
        <w:rPr>
          <w:rFonts w:ascii="Times New Roman" w:hAnsi="Times New Roman" w:cs="Times New Roman"/>
          <w:sz w:val="24"/>
          <w:szCs w:val="24"/>
        </w:rPr>
        <w:t xml:space="preserve"> срока, указанного в </w:t>
      </w:r>
      <w:hyperlink r:id="rId14" w:anchor="P523" w:history="1">
        <w:r w:rsidRPr="00800F8D">
          <w:rPr>
            <w:rFonts w:ascii="Times New Roman" w:hAnsi="Times New Roman" w:cs="Times New Roman"/>
            <w:sz w:val="24"/>
            <w:szCs w:val="24"/>
          </w:rPr>
          <w:t>пункте 3.1</w:t>
        </w:r>
      </w:hyperlink>
      <w:r>
        <w:rPr>
          <w:rFonts w:ascii="Times New Roman" w:hAnsi="Times New Roman" w:cs="Times New Roman"/>
          <w:sz w:val="24"/>
          <w:szCs w:val="24"/>
        </w:rPr>
        <w:t xml:space="preserve"> настоящего Договора, </w:t>
      </w:r>
      <w:r>
        <w:rPr>
          <w:rFonts w:ascii="Times New Roman" w:hAnsi="Times New Roman" w:cs="Times New Roman"/>
          <w:b/>
          <w:sz w:val="24"/>
          <w:szCs w:val="24"/>
        </w:rPr>
        <w:t>Наймодатель</w:t>
      </w:r>
      <w:r>
        <w:rPr>
          <w:rFonts w:ascii="Times New Roman" w:hAnsi="Times New Roman" w:cs="Times New Roman"/>
          <w:sz w:val="24"/>
          <w:szCs w:val="24"/>
        </w:rPr>
        <w:t xml:space="preserve"> вправе потребовать уплату пеней, в порядке и размере, которые предусмотрены </w:t>
      </w:r>
      <w:hyperlink r:id="rId15" w:history="1">
        <w:r w:rsidRPr="00800F8D">
          <w:rPr>
            <w:rFonts w:ascii="Times New Roman" w:hAnsi="Times New Roman" w:cs="Times New Roman"/>
            <w:sz w:val="24"/>
            <w:szCs w:val="24"/>
          </w:rPr>
          <w:t>статьей 155</w:t>
        </w:r>
      </w:hyperlink>
      <w:r>
        <w:rPr>
          <w:rFonts w:ascii="Times New Roman" w:hAnsi="Times New Roman" w:cs="Times New Roman"/>
          <w:sz w:val="24"/>
          <w:szCs w:val="24"/>
        </w:rPr>
        <w:t xml:space="preserve"> Жилищного кодекса РФ.</w:t>
      </w:r>
    </w:p>
    <w:p w:rsidR="00E40F27" w:rsidRDefault="00E40F27" w:rsidP="00E40F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6.4. Споры, возникающие между сторонами, решаются в установленном законодательством порядке.</w:t>
      </w:r>
    </w:p>
    <w:p w:rsidR="00E40F27" w:rsidRDefault="00E40F27" w:rsidP="00E40F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6.5. Ответственность и права сторон, не предусмотренные в настоящем Договоре, регламентируются </w:t>
      </w:r>
      <w:hyperlink r:id="rId16" w:history="1">
        <w:r w:rsidRPr="00800F8D">
          <w:rPr>
            <w:rFonts w:ascii="Times New Roman" w:hAnsi="Times New Roman" w:cs="Times New Roman"/>
            <w:sz w:val="24"/>
            <w:szCs w:val="24"/>
          </w:rPr>
          <w:t>гражданским</w:t>
        </w:r>
      </w:hyperlink>
      <w:r>
        <w:rPr>
          <w:rFonts w:ascii="Times New Roman" w:hAnsi="Times New Roman" w:cs="Times New Roman"/>
          <w:sz w:val="24"/>
          <w:szCs w:val="24"/>
        </w:rPr>
        <w:t xml:space="preserve"> и </w:t>
      </w:r>
      <w:hyperlink r:id="rId17" w:history="1">
        <w:r w:rsidRPr="00800F8D">
          <w:rPr>
            <w:rFonts w:ascii="Times New Roman" w:hAnsi="Times New Roman" w:cs="Times New Roman"/>
            <w:sz w:val="24"/>
            <w:szCs w:val="24"/>
          </w:rPr>
          <w:t>жилищным</w:t>
        </w:r>
      </w:hyperlink>
      <w:r>
        <w:rPr>
          <w:rFonts w:ascii="Times New Roman" w:hAnsi="Times New Roman" w:cs="Times New Roman"/>
          <w:sz w:val="24"/>
          <w:szCs w:val="24"/>
        </w:rPr>
        <w:t xml:space="preserve"> законодательством Российской Федерации.</w:t>
      </w:r>
    </w:p>
    <w:p w:rsidR="00E40F27" w:rsidRDefault="00E40F27" w:rsidP="00E40F27">
      <w:pPr>
        <w:pStyle w:val="ConsPlusNormal"/>
        <w:ind w:left="-567"/>
        <w:jc w:val="center"/>
        <w:rPr>
          <w:rFonts w:ascii="Times New Roman" w:eastAsia="Times New Roman" w:hAnsi="Times New Roman" w:cs="Times New Roman"/>
          <w:b/>
          <w:sz w:val="24"/>
          <w:lang w:eastAsia="ru-RU"/>
        </w:rPr>
      </w:pPr>
    </w:p>
    <w:p w:rsidR="00E40F27" w:rsidRDefault="00E40F27" w:rsidP="00E40F27">
      <w:pPr>
        <w:pStyle w:val="ConsPlusNormal"/>
        <w:ind w:left="-567"/>
        <w:jc w:val="center"/>
        <w:rPr>
          <w:rFonts w:ascii="Times New Roman" w:hAnsi="Times New Roman" w:cs="Times New Roman"/>
          <w:sz w:val="24"/>
        </w:rPr>
      </w:pPr>
      <w:r>
        <w:rPr>
          <w:rFonts w:ascii="Times New Roman" w:hAnsi="Times New Roman" w:cs="Times New Roman"/>
          <w:b/>
          <w:sz w:val="24"/>
        </w:rPr>
        <w:t>7. ИНЫЕ УСЛОВИЯ</w:t>
      </w:r>
    </w:p>
    <w:p w:rsidR="00E40F27" w:rsidRDefault="00E40F27" w:rsidP="00E40F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7.1. При прекращении договора и освобождении жилого помещения по основаниям, предусмотренным настоящим Договором Стороны в 10-ти дневный срок с момента подписания соглашения о расторжении настоящего Договора подписывают акт приема-передачи жилого помещения, удостоверяющий факт возврата </w:t>
      </w:r>
      <w:r>
        <w:rPr>
          <w:rFonts w:ascii="Times New Roman" w:hAnsi="Times New Roman" w:cs="Times New Roman"/>
          <w:b/>
          <w:sz w:val="24"/>
          <w:szCs w:val="24"/>
        </w:rPr>
        <w:t>Нанимателем</w:t>
      </w:r>
      <w:r>
        <w:rPr>
          <w:rFonts w:ascii="Times New Roman" w:hAnsi="Times New Roman" w:cs="Times New Roman"/>
          <w:sz w:val="24"/>
          <w:szCs w:val="24"/>
        </w:rPr>
        <w:t xml:space="preserve"> жилого помещения.</w:t>
      </w:r>
    </w:p>
    <w:p w:rsidR="00E40F27" w:rsidRDefault="00E40F27" w:rsidP="00E40F27">
      <w:pPr>
        <w:pStyle w:val="ConsPlusNormal"/>
        <w:ind w:firstLine="567"/>
        <w:jc w:val="both"/>
        <w:rPr>
          <w:rFonts w:ascii="Times New Roman" w:eastAsia="Times New Roman" w:hAnsi="Times New Roman" w:cs="Times New Roman"/>
          <w:sz w:val="24"/>
          <w:lang w:eastAsia="ru-RU"/>
        </w:rPr>
      </w:pPr>
      <w:r>
        <w:rPr>
          <w:rFonts w:ascii="Times New Roman" w:hAnsi="Times New Roman" w:cs="Times New Roman"/>
          <w:sz w:val="24"/>
        </w:rPr>
        <w:t>7.2. Споры, которые могут возникнуть между сторонами по настоящему Договору, разрешаются в порядке, предусмотренном законодательством.</w:t>
      </w:r>
    </w:p>
    <w:p w:rsidR="00E40F27" w:rsidRDefault="00E40F27" w:rsidP="00E40F27">
      <w:pPr>
        <w:autoSpaceDE w:val="0"/>
        <w:autoSpaceDN w:val="0"/>
        <w:adjustRightInd w:val="0"/>
        <w:spacing w:line="240" w:lineRule="auto"/>
        <w:ind w:firstLine="567"/>
        <w:outlineLvl w:val="1"/>
        <w:rPr>
          <w:sz w:val="24"/>
        </w:rPr>
      </w:pPr>
      <w:r>
        <w:rPr>
          <w:sz w:val="24"/>
        </w:rPr>
        <w:t>7.3. Настоящий Договор составлен в 2 экземплярах, один из которых находится у Наймодателя, другой - у Нанимателя.</w:t>
      </w:r>
    </w:p>
    <w:p w:rsidR="00E40F27" w:rsidRDefault="00E40F27" w:rsidP="00E40F27">
      <w:pPr>
        <w:autoSpaceDE w:val="0"/>
        <w:autoSpaceDN w:val="0"/>
        <w:adjustRightInd w:val="0"/>
        <w:spacing w:line="240" w:lineRule="auto"/>
        <w:rPr>
          <w:sz w:val="24"/>
          <w:szCs w:val="24"/>
        </w:rPr>
      </w:pPr>
    </w:p>
    <w:p w:rsidR="00E40F27" w:rsidRDefault="00E40F27" w:rsidP="00E40F27">
      <w:pPr>
        <w:autoSpaceDE w:val="0"/>
        <w:autoSpaceDN w:val="0"/>
        <w:adjustRightInd w:val="0"/>
        <w:spacing w:line="240" w:lineRule="auto"/>
        <w:jc w:val="center"/>
        <w:outlineLvl w:val="1"/>
        <w:rPr>
          <w:b/>
          <w:sz w:val="24"/>
          <w:szCs w:val="24"/>
        </w:rPr>
      </w:pPr>
      <w:r>
        <w:rPr>
          <w:b/>
          <w:sz w:val="24"/>
          <w:szCs w:val="24"/>
        </w:rPr>
        <w:t>8. АДРЕСА И ПОДПИСИ СТОРОН.</w:t>
      </w:r>
    </w:p>
    <w:p w:rsidR="00E40F27" w:rsidRDefault="00E40F27" w:rsidP="00E40F27">
      <w:pPr>
        <w:autoSpaceDE w:val="0"/>
        <w:autoSpaceDN w:val="0"/>
        <w:adjustRightInd w:val="0"/>
        <w:spacing w:line="240" w:lineRule="auto"/>
        <w:ind w:firstLine="540"/>
        <w:rPr>
          <w:sz w:val="24"/>
          <w:szCs w:val="24"/>
        </w:rPr>
      </w:pPr>
    </w:p>
    <w:p w:rsidR="00E40F27" w:rsidRDefault="00E40F27" w:rsidP="00E40F27">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НАЙМОДАТЕЛЬ:</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 xml:space="preserve">НАНИМАТЕЛЬ:  Администрация Болшеулуйского </w:t>
      </w:r>
    </w:p>
    <w:p w:rsidR="00E40F27" w:rsidRDefault="00E40F27" w:rsidP="00E40F27">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 xml:space="preserve">сельсовета  </w:t>
      </w:r>
      <w:r>
        <w:rPr>
          <w:rFonts w:ascii="Times New Roman" w:hAnsi="Times New Roman" w:cs="Times New Roman"/>
          <w:b/>
          <w:sz w:val="24"/>
          <w:szCs w:val="24"/>
        </w:rPr>
        <w:tab/>
      </w:r>
      <w:r>
        <w:rPr>
          <w:rFonts w:ascii="Times New Roman" w:hAnsi="Times New Roman" w:cs="Times New Roman"/>
          <w:b/>
          <w:sz w:val="24"/>
          <w:szCs w:val="24"/>
        </w:rPr>
        <w:tab/>
        <w:t xml:space="preserve">                          </w:t>
      </w:r>
    </w:p>
    <w:p w:rsidR="00E40F27" w:rsidRDefault="00E40F27" w:rsidP="00E40F27">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________________________________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_____________________________ </w:t>
      </w:r>
    </w:p>
    <w:p w:rsidR="00E40F27" w:rsidRDefault="00E40F27" w:rsidP="00E40F27">
      <w:pPr>
        <w:pStyle w:val="ConsNonformat"/>
        <w:widowControl/>
        <w:ind w:right="0"/>
        <w:jc w:val="both"/>
        <w:rPr>
          <w:rFonts w:ascii="Times New Roman" w:hAnsi="Times New Roman" w:cs="Times New Roman"/>
          <w:sz w:val="24"/>
          <w:szCs w:val="24"/>
        </w:rPr>
      </w:pPr>
      <w:r>
        <w:rPr>
          <w:rFonts w:ascii="Times New Roman" w:hAnsi="Times New Roman" w:cs="Times New Roman"/>
          <w:b/>
          <w:sz w:val="24"/>
          <w:szCs w:val="24"/>
        </w:rPr>
        <w:t>________________________________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_____________________________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E40F27" w:rsidRDefault="00E40F27" w:rsidP="00E40F27">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                              </w:t>
      </w:r>
    </w:p>
    <w:p w:rsidR="00E40F27" w:rsidRDefault="00E40F27" w:rsidP="00E40F27">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Глава  Большеулуйского  сельсовета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E40F27" w:rsidRDefault="00E40F27" w:rsidP="00E40F27">
      <w:pPr>
        <w:pStyle w:val="ConsNonformat"/>
        <w:widowControl/>
        <w:ind w:right="0"/>
        <w:jc w:val="both"/>
        <w:rPr>
          <w:rFonts w:ascii="Times New Roman" w:hAnsi="Times New Roman" w:cs="Times New Roman"/>
          <w:sz w:val="24"/>
          <w:szCs w:val="24"/>
        </w:rPr>
      </w:pPr>
    </w:p>
    <w:p w:rsidR="00E40F27" w:rsidRDefault="00E40F27" w:rsidP="00E40F27">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_____________ __________________                       </w:t>
      </w:r>
      <w:r>
        <w:rPr>
          <w:rFonts w:ascii="Times New Roman" w:hAnsi="Times New Roman" w:cs="Times New Roman"/>
          <w:sz w:val="24"/>
          <w:szCs w:val="24"/>
        </w:rPr>
        <w:tab/>
        <w:t>__________ __________________</w:t>
      </w:r>
    </w:p>
    <w:p w:rsidR="00E40F27" w:rsidRDefault="00E40F27" w:rsidP="00E40F27">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     (подпись)                                                                       (подпись)</w:t>
      </w:r>
    </w:p>
    <w:p w:rsidR="00E40F27" w:rsidRDefault="00E40F27" w:rsidP="00E40F27">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 </w:t>
      </w:r>
    </w:p>
    <w:p w:rsidR="00E40F27" w:rsidRDefault="00E40F27" w:rsidP="00E40F27">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    М.П.</w:t>
      </w:r>
    </w:p>
    <w:p w:rsidR="00E40F27" w:rsidRDefault="00E40F27" w:rsidP="00E40F27">
      <w:pPr>
        <w:rPr>
          <w:rFonts w:ascii="Calibri" w:hAnsi="Calibri"/>
          <w:sz w:val="24"/>
          <w:szCs w:val="24"/>
        </w:rPr>
      </w:pPr>
    </w:p>
    <w:p w:rsidR="00E40F27" w:rsidRPr="008F001D" w:rsidRDefault="00E40F27" w:rsidP="00E40F27">
      <w:pPr>
        <w:pStyle w:val="af9"/>
        <w:spacing w:before="0" w:after="0"/>
        <w:ind w:firstLine="709"/>
        <w:jc w:val="both"/>
        <w:rPr>
          <w:bCs/>
        </w:rPr>
      </w:pPr>
    </w:p>
    <w:p w:rsidR="00E40F27" w:rsidRDefault="00E40F27" w:rsidP="00E40F27">
      <w:pPr>
        <w:spacing w:line="240" w:lineRule="auto"/>
        <w:jc w:val="left"/>
        <w:rPr>
          <w:rFonts w:eastAsia="Times New Roman"/>
          <w:sz w:val="20"/>
          <w:szCs w:val="20"/>
          <w:lang w:eastAsia="zh-CN"/>
        </w:rPr>
      </w:pPr>
      <w:r>
        <w:rPr>
          <w:sz w:val="20"/>
          <w:szCs w:val="20"/>
        </w:rPr>
        <w:br w:type="page"/>
      </w:r>
    </w:p>
    <w:p w:rsidR="00E40F27" w:rsidRPr="008B5000" w:rsidRDefault="00E40F27" w:rsidP="00E40F27">
      <w:pPr>
        <w:pStyle w:val="af9"/>
        <w:pageBreakBefore/>
        <w:spacing w:before="0" w:after="0"/>
        <w:ind w:firstLine="709"/>
        <w:jc w:val="right"/>
        <w:rPr>
          <w:sz w:val="20"/>
          <w:szCs w:val="20"/>
        </w:rPr>
      </w:pPr>
      <w:r w:rsidRPr="008B5000">
        <w:rPr>
          <w:sz w:val="20"/>
          <w:szCs w:val="20"/>
        </w:rPr>
        <w:lastRenderedPageBreak/>
        <w:t xml:space="preserve">Приложение № </w:t>
      </w:r>
      <w:r>
        <w:rPr>
          <w:sz w:val="20"/>
          <w:szCs w:val="20"/>
        </w:rPr>
        <w:t>3</w:t>
      </w:r>
    </w:p>
    <w:p w:rsidR="00E40F27" w:rsidRPr="008B5000" w:rsidRDefault="00E40F27" w:rsidP="00E40F27">
      <w:pPr>
        <w:pStyle w:val="af9"/>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E40F27" w:rsidRPr="008B5000" w:rsidRDefault="00E40F27" w:rsidP="00E40F27">
      <w:pPr>
        <w:pStyle w:val="af9"/>
        <w:spacing w:before="0" w:after="0"/>
        <w:ind w:firstLine="709"/>
        <w:jc w:val="right"/>
        <w:rPr>
          <w:sz w:val="20"/>
          <w:szCs w:val="20"/>
        </w:rPr>
      </w:pPr>
      <w:r w:rsidRPr="008B5000">
        <w:rPr>
          <w:sz w:val="20"/>
          <w:szCs w:val="20"/>
        </w:rPr>
        <w:t>«</w:t>
      </w:r>
      <w:r w:rsidRPr="00800F8D">
        <w:rPr>
          <w:bCs/>
          <w:sz w:val="20"/>
          <w:szCs w:val="20"/>
        </w:rPr>
        <w:t>Заключение с гражданами договоров найма служебных жилых помещений</w:t>
      </w:r>
      <w:r w:rsidRPr="008B5000">
        <w:rPr>
          <w:bCs/>
          <w:sz w:val="20"/>
          <w:szCs w:val="20"/>
        </w:rPr>
        <w:t>»</w:t>
      </w:r>
    </w:p>
    <w:p w:rsidR="00E40F27" w:rsidRPr="0059090A" w:rsidRDefault="00E40F27" w:rsidP="00E40F27">
      <w:pPr>
        <w:pStyle w:val="ConsPlusNormal"/>
        <w:ind w:firstLine="708"/>
        <w:jc w:val="both"/>
        <w:rPr>
          <w:rFonts w:ascii="Times New Roman" w:hAnsi="Times New Roman" w:cs="Times New Roman"/>
          <w:i/>
          <w:sz w:val="24"/>
          <w:szCs w:val="24"/>
        </w:rPr>
      </w:pPr>
    </w:p>
    <w:p w:rsidR="00E40F27" w:rsidRPr="002A0363" w:rsidRDefault="00E40F27" w:rsidP="00E40F27">
      <w:pPr>
        <w:pStyle w:val="ConsPlusNormal"/>
        <w:rPr>
          <w:rFonts w:ascii="Times New Roman" w:hAnsi="Times New Roman" w:cs="Times New Roman"/>
          <w:sz w:val="24"/>
          <w:szCs w:val="24"/>
        </w:rPr>
      </w:pPr>
    </w:p>
    <w:p w:rsidR="00E40F27" w:rsidRDefault="00E40F27" w:rsidP="00E40F27">
      <w:pPr>
        <w:autoSpaceDE w:val="0"/>
        <w:autoSpaceDN w:val="0"/>
        <w:adjustRightInd w:val="0"/>
        <w:spacing w:line="240" w:lineRule="auto"/>
        <w:ind w:left="5245"/>
        <w:rPr>
          <w:rFonts w:ascii="TimesNewRomanPSMT" w:eastAsia="Times New Roman" w:hAnsi="TimesNewRomanPSMT" w:cs="TimesNewRomanPSMT"/>
          <w:sz w:val="24"/>
          <w:szCs w:val="24"/>
        </w:rPr>
      </w:pPr>
      <w:r>
        <w:rPr>
          <w:sz w:val="24"/>
          <w:szCs w:val="24"/>
        </w:rPr>
        <w:t>К</w:t>
      </w:r>
      <w:r w:rsidRPr="009D6B76">
        <w:rPr>
          <w:rFonts w:ascii="TimesNewRomanPSMT" w:eastAsia="Times New Roman" w:hAnsi="TimesNewRomanPSMT" w:cs="TimesNewRomanPSMT"/>
          <w:sz w:val="24"/>
          <w:szCs w:val="24"/>
        </w:rPr>
        <w:t>ому: _________________________________</w:t>
      </w:r>
      <w:r>
        <w:rPr>
          <w:rFonts w:ascii="TimesNewRomanPSMT" w:eastAsia="Times New Roman" w:hAnsi="TimesNewRomanPSMT" w:cs="TimesNewRomanPSMT"/>
          <w:sz w:val="24"/>
          <w:szCs w:val="24"/>
        </w:rPr>
        <w:t xml:space="preserve"> </w:t>
      </w:r>
    </w:p>
    <w:p w:rsidR="00E40F27" w:rsidRPr="009D6B76" w:rsidRDefault="00E40F27" w:rsidP="00E40F27">
      <w:pPr>
        <w:autoSpaceDE w:val="0"/>
        <w:autoSpaceDN w:val="0"/>
        <w:adjustRightInd w:val="0"/>
        <w:spacing w:line="240" w:lineRule="auto"/>
        <w:ind w:left="5245"/>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_________________________________</w:t>
      </w:r>
    </w:p>
    <w:p w:rsidR="00E40F27" w:rsidRPr="009D6B76" w:rsidRDefault="00E40F27" w:rsidP="00E40F27">
      <w:pPr>
        <w:autoSpaceDE w:val="0"/>
        <w:autoSpaceDN w:val="0"/>
        <w:adjustRightInd w:val="0"/>
        <w:spacing w:line="240" w:lineRule="auto"/>
        <w:ind w:left="5245"/>
        <w:rPr>
          <w:rFonts w:ascii="TimesNewRomanPSMT" w:eastAsia="Times New Roman" w:hAnsi="TimesNewRomanPSMT" w:cs="TimesNewRomanPSMT"/>
          <w:sz w:val="24"/>
          <w:szCs w:val="24"/>
        </w:rPr>
      </w:pPr>
      <w:r w:rsidRPr="009D6B76">
        <w:rPr>
          <w:rFonts w:ascii="TimesNewRomanPSMT" w:eastAsia="Times New Roman" w:hAnsi="TimesNewRomanPSMT" w:cs="TimesNewRomanPSMT"/>
          <w:sz w:val="24"/>
          <w:szCs w:val="24"/>
        </w:rPr>
        <w:t>_________________________________</w:t>
      </w:r>
    </w:p>
    <w:p w:rsidR="00E40F27" w:rsidRPr="009D6B76" w:rsidRDefault="00E40F27" w:rsidP="00E40F27">
      <w:pPr>
        <w:autoSpaceDE w:val="0"/>
        <w:autoSpaceDN w:val="0"/>
        <w:adjustRightInd w:val="0"/>
        <w:spacing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его почтовый индекс и адрес, телефон,</w:t>
      </w:r>
    </w:p>
    <w:p w:rsidR="00E40F27" w:rsidRPr="009D6B76" w:rsidRDefault="00E40F27" w:rsidP="00E40F27">
      <w:pPr>
        <w:autoSpaceDE w:val="0"/>
        <w:autoSpaceDN w:val="0"/>
        <w:adjustRightInd w:val="0"/>
        <w:spacing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адрес электронной почты)</w:t>
      </w:r>
    </w:p>
    <w:p w:rsidR="00E40F27" w:rsidRDefault="00E40F27" w:rsidP="00E40F27">
      <w:pPr>
        <w:autoSpaceDE w:val="0"/>
        <w:autoSpaceDN w:val="0"/>
        <w:adjustRightInd w:val="0"/>
        <w:spacing w:line="240" w:lineRule="auto"/>
        <w:jc w:val="center"/>
        <w:rPr>
          <w:rFonts w:ascii="TimesNewRomanPS-BoldMT" w:eastAsia="Times New Roman" w:hAnsi="TimesNewRomanPS-BoldMT" w:cs="TimesNewRomanPS-BoldMT"/>
          <w:b/>
          <w:bCs/>
          <w:szCs w:val="28"/>
        </w:rPr>
      </w:pPr>
      <w:r>
        <w:rPr>
          <w:rFonts w:ascii="TimesNewRomanPS-BoldMT" w:eastAsia="Times New Roman" w:hAnsi="TimesNewRomanPS-BoldMT" w:cs="TimesNewRomanPS-BoldMT"/>
          <w:b/>
          <w:bCs/>
          <w:szCs w:val="28"/>
        </w:rPr>
        <w:t>РЕШЕНИЕ</w:t>
      </w:r>
    </w:p>
    <w:p w:rsidR="00E40F27" w:rsidRDefault="00E40F27" w:rsidP="00E40F27">
      <w:pPr>
        <w:autoSpaceDE w:val="0"/>
        <w:autoSpaceDN w:val="0"/>
        <w:adjustRightInd w:val="0"/>
        <w:spacing w:line="240" w:lineRule="auto"/>
        <w:jc w:val="center"/>
        <w:rPr>
          <w:rFonts w:ascii="TimesNewRomanPS-BoldMT" w:eastAsia="Times New Roman" w:hAnsi="TimesNewRomanPS-BoldMT" w:cs="TimesNewRomanPS-BoldMT"/>
          <w:b/>
          <w:bCs/>
          <w:szCs w:val="28"/>
        </w:rPr>
      </w:pPr>
      <w:r>
        <w:rPr>
          <w:rFonts w:ascii="TimesNewRomanPS-BoldMT" w:eastAsia="Times New Roman" w:hAnsi="TimesNewRomanPS-BoldMT" w:cs="TimesNewRomanPS-BoldMT"/>
          <w:b/>
          <w:bCs/>
          <w:szCs w:val="28"/>
        </w:rPr>
        <w:t>об отказе в приеме документов, необходимых</w:t>
      </w:r>
    </w:p>
    <w:p w:rsidR="00E40F27" w:rsidRDefault="00E40F27" w:rsidP="00E40F27">
      <w:pPr>
        <w:autoSpaceDE w:val="0"/>
        <w:autoSpaceDN w:val="0"/>
        <w:adjustRightInd w:val="0"/>
        <w:spacing w:line="240" w:lineRule="auto"/>
        <w:jc w:val="center"/>
        <w:rPr>
          <w:rFonts w:ascii="TimesNewRomanPS-BoldMT" w:eastAsia="Times New Roman" w:hAnsi="TimesNewRomanPS-BoldMT" w:cs="TimesNewRomanPS-BoldMT"/>
          <w:b/>
          <w:bCs/>
          <w:szCs w:val="28"/>
        </w:rPr>
      </w:pPr>
      <w:r>
        <w:rPr>
          <w:rFonts w:ascii="TimesNewRomanPS-BoldMT" w:eastAsia="Times New Roman" w:hAnsi="TimesNewRomanPS-BoldMT" w:cs="TimesNewRomanPS-BoldMT"/>
          <w:b/>
          <w:bCs/>
          <w:szCs w:val="28"/>
        </w:rPr>
        <w:t>для предоставления услуги</w:t>
      </w:r>
    </w:p>
    <w:p w:rsidR="00E40F27" w:rsidRDefault="00E40F27" w:rsidP="00E40F27">
      <w:pPr>
        <w:autoSpaceDE w:val="0"/>
        <w:autoSpaceDN w:val="0"/>
        <w:adjustRightInd w:val="0"/>
        <w:spacing w:line="240" w:lineRule="auto"/>
        <w:jc w:val="center"/>
        <w:rPr>
          <w:rFonts w:ascii="TimesNewRomanPS-BoldMT" w:eastAsia="Times New Roman" w:hAnsi="TimesNewRomanPS-BoldMT" w:cs="TimesNewRomanPS-BoldMT"/>
          <w:b/>
          <w:bCs/>
          <w:szCs w:val="28"/>
        </w:rPr>
      </w:pPr>
    </w:p>
    <w:p w:rsidR="00E40F27" w:rsidRDefault="00E40F27" w:rsidP="00E40F27">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В приеме документов, необходимых для предоставления услуги  «</w:t>
      </w:r>
      <w:r w:rsidRPr="00800F8D">
        <w:rPr>
          <w:rFonts w:ascii="TimesNewRomanPSMT" w:eastAsia="Times New Roman" w:hAnsi="TimesNewRomanPSMT" w:cs="TimesNewRomanPSMT"/>
          <w:bCs/>
          <w:szCs w:val="28"/>
        </w:rPr>
        <w:t>Заключение с гражданами договоров найма служебных жилых помещений</w:t>
      </w:r>
      <w:r>
        <w:rPr>
          <w:rFonts w:ascii="TimesNewRomanPSMT" w:eastAsia="Times New Roman" w:hAnsi="TimesNewRomanPSMT" w:cs="TimesNewRomanPSMT"/>
          <w:szCs w:val="28"/>
        </w:rPr>
        <w:t>»,  Вам отказано по следующим основаниям:</w:t>
      </w:r>
    </w:p>
    <w:p w:rsidR="00E40F27" w:rsidRDefault="00E40F27" w:rsidP="00E40F27">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40F27" w:rsidRPr="00D535BE" w:rsidRDefault="00E40F27" w:rsidP="00E40F27">
      <w:pPr>
        <w:autoSpaceDE w:val="0"/>
        <w:autoSpaceDN w:val="0"/>
        <w:adjustRightInd w:val="0"/>
        <w:spacing w:line="240" w:lineRule="auto"/>
        <w:rPr>
          <w:rFonts w:ascii="TimesNewRomanPSMT" w:eastAsia="Times New Roman" w:hAnsi="TimesNewRomanPSMT" w:cs="TimesNewRomanPSMT"/>
          <w:sz w:val="24"/>
          <w:szCs w:val="24"/>
        </w:rPr>
      </w:pPr>
    </w:p>
    <w:p w:rsidR="00E40F27" w:rsidRDefault="00E40F27" w:rsidP="00E40F27">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Дополнительная информация: _________________________________.</w:t>
      </w:r>
    </w:p>
    <w:p w:rsidR="00E40F27" w:rsidRDefault="00E40F27" w:rsidP="00E40F27">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Вы вправе повторно обратиться в уполномоченный орган с заявлением о предоставлении услуги после устранения указанных нарушений.</w:t>
      </w:r>
    </w:p>
    <w:p w:rsidR="00E40F27" w:rsidRDefault="00E40F27" w:rsidP="00E40F27">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Данный отказ может быть обжалован в досудебном порядке путем</w:t>
      </w:r>
    </w:p>
    <w:p w:rsidR="00E40F27" w:rsidRDefault="00E40F27" w:rsidP="00E40F27">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направления жалобы в уполномоченный орган, а также в судебном порядке.</w:t>
      </w:r>
    </w:p>
    <w:p w:rsidR="00E40F27" w:rsidRDefault="00E40F27" w:rsidP="00E40F27">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   _______________ _____________________________</w:t>
      </w:r>
    </w:p>
    <w:p w:rsidR="00E40F27" w:rsidRDefault="00E40F27" w:rsidP="00E40F27">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 xml:space="preserve">(должность) </w:t>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t xml:space="preserve"> (подпись)</w:t>
      </w:r>
      <w:r>
        <w:rPr>
          <w:rFonts w:ascii="TimesNewRomanPSMT" w:eastAsia="Times New Roman" w:hAnsi="TimesNewRomanPSMT" w:cs="TimesNewRomanPSMT"/>
          <w:sz w:val="24"/>
          <w:szCs w:val="24"/>
        </w:rPr>
        <w:tab/>
        <w:t xml:space="preserve"> (фамилия, имя, отчество) </w:t>
      </w:r>
    </w:p>
    <w:p w:rsidR="00E40F27" w:rsidRDefault="00E40F27" w:rsidP="00E40F27">
      <w:pPr>
        <w:pStyle w:val="a7"/>
        <w:autoSpaceDE w:val="0"/>
        <w:autoSpaceDN w:val="0"/>
        <w:adjustRightInd w:val="0"/>
        <w:spacing w:line="240" w:lineRule="auto"/>
        <w:ind w:left="0"/>
        <w:rPr>
          <w:rFonts w:ascii="TimesNewRomanPSMT" w:eastAsia="Times New Roman" w:hAnsi="TimesNewRomanPSMT" w:cs="TimesNewRomanPSMT"/>
          <w:sz w:val="28"/>
          <w:szCs w:val="28"/>
        </w:rPr>
      </w:pPr>
    </w:p>
    <w:p w:rsidR="00E40F27" w:rsidRDefault="00E40F27" w:rsidP="00E40F27">
      <w:pPr>
        <w:pStyle w:val="a7"/>
        <w:autoSpaceDE w:val="0"/>
        <w:autoSpaceDN w:val="0"/>
        <w:adjustRightInd w:val="0"/>
        <w:spacing w:line="240" w:lineRule="auto"/>
        <w:ind w:left="0"/>
      </w:pPr>
      <w:r>
        <w:rPr>
          <w:rFonts w:ascii="TimesNewRomanPSMT" w:eastAsia="Times New Roman" w:hAnsi="TimesNewRomanPSMT" w:cs="TimesNewRomanPSMT"/>
          <w:sz w:val="28"/>
          <w:szCs w:val="28"/>
        </w:rPr>
        <w:t>Дата</w:t>
      </w:r>
    </w:p>
    <w:p w:rsidR="00E40F27" w:rsidRDefault="00E40F27" w:rsidP="00E40F27">
      <w:pPr>
        <w:spacing w:line="240" w:lineRule="auto"/>
        <w:jc w:val="left"/>
        <w:rPr>
          <w:sz w:val="24"/>
          <w:szCs w:val="24"/>
        </w:rPr>
      </w:pPr>
    </w:p>
    <w:p w:rsidR="00E40F27" w:rsidRDefault="00E40F27" w:rsidP="00E40F27">
      <w:pPr>
        <w:spacing w:line="240" w:lineRule="auto"/>
        <w:jc w:val="left"/>
        <w:rPr>
          <w:sz w:val="24"/>
          <w:szCs w:val="24"/>
        </w:rPr>
      </w:pPr>
    </w:p>
    <w:p w:rsidR="00E40F27" w:rsidRDefault="00E40F27" w:rsidP="00E40F27">
      <w:pPr>
        <w:spacing w:line="240" w:lineRule="auto"/>
        <w:jc w:val="left"/>
        <w:rPr>
          <w:bCs/>
          <w:color w:val="000000"/>
          <w:sz w:val="24"/>
          <w:szCs w:val="24"/>
        </w:rPr>
      </w:pPr>
      <w:r>
        <w:rPr>
          <w:bCs/>
          <w:color w:val="000000"/>
          <w:sz w:val="24"/>
          <w:szCs w:val="24"/>
        </w:rPr>
        <w:br w:type="page"/>
      </w:r>
    </w:p>
    <w:p w:rsidR="00E40F27" w:rsidRPr="008B5000" w:rsidRDefault="00E40F27" w:rsidP="00E40F27">
      <w:pPr>
        <w:pStyle w:val="af9"/>
        <w:pageBreakBefore/>
        <w:spacing w:before="0" w:after="0"/>
        <w:ind w:firstLine="709"/>
        <w:jc w:val="right"/>
        <w:rPr>
          <w:sz w:val="20"/>
          <w:szCs w:val="20"/>
        </w:rPr>
      </w:pPr>
      <w:r w:rsidRPr="008B5000">
        <w:rPr>
          <w:sz w:val="20"/>
          <w:szCs w:val="20"/>
        </w:rPr>
        <w:lastRenderedPageBreak/>
        <w:t xml:space="preserve">Приложение № </w:t>
      </w:r>
      <w:r>
        <w:rPr>
          <w:sz w:val="20"/>
          <w:szCs w:val="20"/>
        </w:rPr>
        <w:t>4</w:t>
      </w:r>
    </w:p>
    <w:p w:rsidR="00E40F27" w:rsidRPr="008B5000" w:rsidRDefault="00E40F27" w:rsidP="00E40F27">
      <w:pPr>
        <w:pStyle w:val="af9"/>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E40F27" w:rsidRPr="008B5000" w:rsidRDefault="00E40F27" w:rsidP="00E40F27">
      <w:pPr>
        <w:pStyle w:val="af9"/>
        <w:spacing w:before="0" w:after="0"/>
        <w:ind w:firstLine="709"/>
        <w:jc w:val="right"/>
        <w:rPr>
          <w:sz w:val="20"/>
          <w:szCs w:val="20"/>
        </w:rPr>
      </w:pPr>
      <w:r w:rsidRPr="008B5000">
        <w:rPr>
          <w:sz w:val="20"/>
          <w:szCs w:val="20"/>
        </w:rPr>
        <w:t>«</w:t>
      </w:r>
      <w:r w:rsidRPr="00800F8D">
        <w:rPr>
          <w:bCs/>
          <w:sz w:val="20"/>
          <w:szCs w:val="20"/>
        </w:rPr>
        <w:t>Заключение с гражданами договоров найма служебных жилых помещений</w:t>
      </w:r>
      <w:r w:rsidRPr="008B5000">
        <w:rPr>
          <w:bCs/>
          <w:sz w:val="20"/>
          <w:szCs w:val="20"/>
        </w:rPr>
        <w:t>»</w:t>
      </w:r>
    </w:p>
    <w:p w:rsidR="00E40F27" w:rsidRDefault="00E40F27" w:rsidP="00E40F27">
      <w:pPr>
        <w:spacing w:line="240" w:lineRule="auto"/>
        <w:jc w:val="left"/>
        <w:rPr>
          <w:rFonts w:eastAsia="Times New Roman"/>
          <w:szCs w:val="28"/>
          <w:lang w:eastAsia="zh-CN"/>
        </w:rPr>
      </w:pPr>
    </w:p>
    <w:p w:rsidR="00E40F27" w:rsidRPr="002B65F1" w:rsidRDefault="00E40F27" w:rsidP="00E40F27">
      <w:pPr>
        <w:autoSpaceDE w:val="0"/>
        <w:autoSpaceDN w:val="0"/>
        <w:adjustRightInd w:val="0"/>
        <w:spacing w:line="240" w:lineRule="auto"/>
        <w:jc w:val="center"/>
        <w:rPr>
          <w:rFonts w:ascii="TimesNewRomanPS-BoldMT" w:eastAsia="Times New Roman" w:hAnsi="TimesNewRomanPS-BoldMT" w:cs="TimesNewRomanPS-BoldMT"/>
          <w:b/>
          <w:bCs/>
          <w:szCs w:val="28"/>
        </w:rPr>
      </w:pPr>
      <w:r w:rsidRPr="002B65F1">
        <w:rPr>
          <w:rFonts w:ascii="TimesNewRomanPS-BoldMT" w:eastAsia="Times New Roman" w:hAnsi="TimesNewRomanPS-BoldMT" w:cs="TimesNewRomanPS-BoldMT"/>
          <w:b/>
          <w:bCs/>
          <w:szCs w:val="28"/>
        </w:rPr>
        <w:t>Форма решения об отказе в предоставлении услуги</w:t>
      </w:r>
    </w:p>
    <w:p w:rsidR="00E40F27" w:rsidRDefault="00E40F27" w:rsidP="00E40F27">
      <w:pPr>
        <w:autoSpaceDE w:val="0"/>
        <w:autoSpaceDN w:val="0"/>
        <w:adjustRightInd w:val="0"/>
        <w:spacing w:line="240" w:lineRule="auto"/>
        <w:jc w:val="center"/>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____________________________________________________</w:t>
      </w:r>
    </w:p>
    <w:p w:rsidR="00E40F27" w:rsidRDefault="00E40F27" w:rsidP="00E40F27">
      <w:pPr>
        <w:autoSpaceDE w:val="0"/>
        <w:autoSpaceDN w:val="0"/>
        <w:adjustRightInd w:val="0"/>
        <w:spacing w:line="240" w:lineRule="auto"/>
        <w:jc w:val="center"/>
        <w:rPr>
          <w:rFonts w:ascii="TimesNewRomanPS-ItalicMT" w:eastAsia="Times New Roman" w:hAnsi="TimesNewRomanPS-ItalicMT" w:cs="TimesNewRomanPS-ItalicMT"/>
          <w:i/>
          <w:iCs/>
          <w:szCs w:val="28"/>
        </w:rPr>
      </w:pPr>
      <w:r>
        <w:rPr>
          <w:rFonts w:ascii="TimesNewRomanPS-ItalicMT" w:eastAsia="Times New Roman" w:hAnsi="TimesNewRomanPS-ItalicMT" w:cs="TimesNewRomanPS-ItalicMT"/>
          <w:i/>
          <w:iCs/>
          <w:sz w:val="18"/>
          <w:szCs w:val="18"/>
        </w:rPr>
        <w:t>(наименование уполномоченного органа местного самоуправления</w:t>
      </w:r>
      <w:r>
        <w:rPr>
          <w:rFonts w:ascii="TimesNewRomanPS-ItalicMT" w:eastAsia="Times New Roman" w:hAnsi="TimesNewRomanPS-ItalicMT" w:cs="TimesNewRomanPS-ItalicMT"/>
          <w:i/>
          <w:iCs/>
          <w:szCs w:val="28"/>
        </w:rPr>
        <w:t>)</w:t>
      </w:r>
    </w:p>
    <w:p w:rsidR="00E40F27" w:rsidRDefault="00E40F27" w:rsidP="00E40F27">
      <w:pPr>
        <w:autoSpaceDE w:val="0"/>
        <w:autoSpaceDN w:val="0"/>
        <w:adjustRightInd w:val="0"/>
        <w:spacing w:line="240" w:lineRule="auto"/>
        <w:jc w:val="right"/>
        <w:rPr>
          <w:rFonts w:ascii="TimesNewRomanPSMT" w:eastAsia="Times New Roman" w:hAnsi="TimesNewRomanPSMT" w:cs="TimesNewRomanPSMT"/>
          <w:szCs w:val="28"/>
        </w:rPr>
      </w:pPr>
      <w:r>
        <w:rPr>
          <w:rFonts w:ascii="TimesNewRomanPSMT" w:eastAsia="Times New Roman" w:hAnsi="TimesNewRomanPSMT" w:cs="TimesNewRomanPSMT"/>
          <w:szCs w:val="28"/>
        </w:rPr>
        <w:t>Кому: _________________</w:t>
      </w:r>
    </w:p>
    <w:p w:rsidR="00E40F27" w:rsidRDefault="00E40F27" w:rsidP="00E40F27">
      <w:pPr>
        <w:autoSpaceDE w:val="0"/>
        <w:autoSpaceDN w:val="0"/>
        <w:adjustRightInd w:val="0"/>
        <w:spacing w:line="240" w:lineRule="auto"/>
        <w:jc w:val="right"/>
        <w:rPr>
          <w:rFonts w:ascii="TimesNewRomanPSMT" w:eastAsia="Times New Roman" w:hAnsi="TimesNewRomanPSMT" w:cs="TimesNewRomanPSMT"/>
          <w:szCs w:val="28"/>
        </w:rPr>
      </w:pPr>
      <w:r>
        <w:rPr>
          <w:rFonts w:ascii="TimesNewRomanPSMT" w:eastAsia="Times New Roman" w:hAnsi="TimesNewRomanPSMT" w:cs="TimesNewRomanPSMT"/>
          <w:szCs w:val="28"/>
        </w:rPr>
        <w:t>Контактные данные: ____</w:t>
      </w:r>
    </w:p>
    <w:p w:rsidR="00E40F27" w:rsidRDefault="00E40F27" w:rsidP="00E40F27">
      <w:pPr>
        <w:autoSpaceDE w:val="0"/>
        <w:autoSpaceDN w:val="0"/>
        <w:adjustRightInd w:val="0"/>
        <w:spacing w:line="240" w:lineRule="auto"/>
        <w:jc w:val="right"/>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_______________________</w:t>
      </w:r>
    </w:p>
    <w:p w:rsidR="00E40F27" w:rsidRPr="002B65F1" w:rsidRDefault="00E40F27" w:rsidP="00E40F27">
      <w:pPr>
        <w:autoSpaceDE w:val="0"/>
        <w:autoSpaceDN w:val="0"/>
        <w:adjustRightInd w:val="0"/>
        <w:spacing w:line="240" w:lineRule="auto"/>
        <w:jc w:val="center"/>
        <w:rPr>
          <w:rFonts w:ascii="TimesNewRomanPSMT" w:eastAsia="Times New Roman" w:hAnsi="TimesNewRomanPSMT" w:cs="TimesNewRomanPSMT"/>
          <w:szCs w:val="28"/>
        </w:rPr>
      </w:pPr>
      <w:r w:rsidRPr="002B65F1">
        <w:rPr>
          <w:rFonts w:ascii="TimesNewRomanPSMT" w:eastAsia="Times New Roman" w:hAnsi="TimesNewRomanPSMT" w:cs="TimesNewRomanPSMT"/>
          <w:szCs w:val="28"/>
        </w:rPr>
        <w:t>РЕШЕНИЕ</w:t>
      </w:r>
    </w:p>
    <w:p w:rsidR="00E40F27" w:rsidRPr="002B65F1" w:rsidRDefault="00E40F27" w:rsidP="00E40F27">
      <w:pPr>
        <w:autoSpaceDE w:val="0"/>
        <w:autoSpaceDN w:val="0"/>
        <w:adjustRightInd w:val="0"/>
        <w:spacing w:line="240" w:lineRule="auto"/>
        <w:jc w:val="center"/>
        <w:rPr>
          <w:rFonts w:ascii="TimesNewRomanPSMT" w:eastAsia="Times New Roman" w:hAnsi="TimesNewRomanPSMT" w:cs="TimesNewRomanPSMT"/>
          <w:szCs w:val="28"/>
        </w:rPr>
      </w:pPr>
      <w:r w:rsidRPr="002B65F1">
        <w:rPr>
          <w:rFonts w:ascii="TimesNewRomanPSMT" w:eastAsia="Times New Roman" w:hAnsi="TimesNewRomanPSMT" w:cs="TimesNewRomanPSMT"/>
          <w:szCs w:val="28"/>
        </w:rPr>
        <w:t>Об отказе в предоставлении услуги</w:t>
      </w:r>
    </w:p>
    <w:p w:rsidR="00E40F27" w:rsidRPr="002B65F1" w:rsidRDefault="00E40F27" w:rsidP="00E40F27">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 xml:space="preserve">№ __________ </w:t>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t>от ____________</w:t>
      </w:r>
    </w:p>
    <w:p w:rsidR="00E40F27" w:rsidRPr="002B65F1" w:rsidRDefault="00E40F27" w:rsidP="00E40F27">
      <w:pPr>
        <w:autoSpaceDE w:val="0"/>
        <w:autoSpaceDN w:val="0"/>
        <w:adjustRightInd w:val="0"/>
        <w:spacing w:line="240" w:lineRule="auto"/>
        <w:rPr>
          <w:rFonts w:ascii="TimesNewRomanPSMT" w:eastAsia="Times New Roman" w:hAnsi="TimesNewRomanPSMT" w:cs="TimesNewRomanPSMT"/>
          <w:szCs w:val="28"/>
        </w:rPr>
      </w:pPr>
    </w:p>
    <w:p w:rsidR="00E40F27" w:rsidRPr="002B65F1" w:rsidRDefault="00E40F27" w:rsidP="00E40F27">
      <w:pPr>
        <w:autoSpaceDE w:val="0"/>
        <w:autoSpaceDN w:val="0"/>
        <w:adjustRightInd w:val="0"/>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По результатам рассмотрения заявления по услуге</w:t>
      </w:r>
      <w:r>
        <w:rPr>
          <w:rFonts w:ascii="TimesNewRomanPSMT" w:eastAsia="Times New Roman" w:hAnsi="TimesNewRomanPSMT" w:cs="TimesNewRomanPSMT"/>
          <w:szCs w:val="28"/>
        </w:rPr>
        <w:t xml:space="preserve"> </w:t>
      </w:r>
      <w:r w:rsidRPr="002B65F1">
        <w:rPr>
          <w:rFonts w:ascii="TimesNewRomanPSMT" w:eastAsia="Times New Roman" w:hAnsi="TimesNewRomanPSMT" w:cs="TimesNewRomanPSMT"/>
          <w:szCs w:val="28"/>
        </w:rPr>
        <w:t>«</w:t>
      </w:r>
      <w:r w:rsidRPr="00800F8D">
        <w:rPr>
          <w:rFonts w:ascii="TimesNewRomanPSMT" w:hAnsi="TimesNewRomanPSMT" w:cs="TimesNewRomanPSMT"/>
          <w:bCs/>
          <w:szCs w:val="28"/>
        </w:rPr>
        <w:t>Заключение с гражданами договоров найма служебных жилых помещений</w:t>
      </w:r>
      <w:r w:rsidRPr="002B65F1">
        <w:rPr>
          <w:rFonts w:ascii="TimesNewRomanPSMT" w:eastAsia="Times New Roman" w:hAnsi="TimesNewRomanPSMT" w:cs="TimesNewRomanPSMT"/>
          <w:szCs w:val="28"/>
        </w:rPr>
        <w:t>» от ___________ № ______________и приложенных к нему документов принято решение об отказе в предоставлении услуги, по следующим основаниям:</w:t>
      </w:r>
    </w:p>
    <w:p w:rsidR="00E40F27" w:rsidRPr="002B65F1" w:rsidRDefault="00E40F27" w:rsidP="00E40F27">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 xml:space="preserve"> __________________________________________________</w:t>
      </w:r>
      <w:r>
        <w:rPr>
          <w:rFonts w:ascii="TimesNewRomanPSMT" w:eastAsia="Times New Roman" w:hAnsi="TimesNewRomanPSMT" w:cs="TimesNewRomanPSMT"/>
          <w:szCs w:val="28"/>
        </w:rPr>
        <w:t>______________ __________________________________________________________________________________________________________________________________.</w:t>
      </w:r>
    </w:p>
    <w:p w:rsidR="00E40F27" w:rsidRPr="002B65F1" w:rsidRDefault="00E40F27" w:rsidP="00E40F27">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Дополнительно информируем: _________________________________.</w:t>
      </w:r>
    </w:p>
    <w:p w:rsidR="00E40F27" w:rsidRPr="002B65F1" w:rsidRDefault="00E40F27" w:rsidP="00E40F27">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Вы вправе повторно обратиться c заявлением о предоставлении услуги после устранения указанных нарушений.</w:t>
      </w:r>
    </w:p>
    <w:p w:rsidR="00E40F27" w:rsidRPr="002B65F1" w:rsidRDefault="00E40F27" w:rsidP="00E40F27">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40F27" w:rsidRDefault="00E40F27" w:rsidP="00E40F27">
      <w:pPr>
        <w:autoSpaceDE w:val="0"/>
        <w:autoSpaceDN w:val="0"/>
        <w:adjustRightInd w:val="0"/>
        <w:spacing w:line="240" w:lineRule="auto"/>
        <w:rPr>
          <w:rFonts w:ascii="ArialMT" w:eastAsia="Times New Roman" w:hAnsi="ArialMT" w:cs="ArialMT"/>
          <w:szCs w:val="28"/>
        </w:rPr>
      </w:pPr>
    </w:p>
    <w:p w:rsidR="00E40F27" w:rsidRDefault="00E40F27" w:rsidP="00E40F27">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   _______________ _____________________________</w:t>
      </w:r>
    </w:p>
    <w:p w:rsidR="00E40F27" w:rsidRDefault="00E40F27" w:rsidP="00E40F27">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 xml:space="preserve">(должность) </w:t>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t xml:space="preserve"> (подпись)</w:t>
      </w:r>
      <w:r>
        <w:rPr>
          <w:rFonts w:ascii="TimesNewRomanPSMT" w:eastAsia="Times New Roman" w:hAnsi="TimesNewRomanPSMT" w:cs="TimesNewRomanPSMT"/>
          <w:sz w:val="24"/>
          <w:szCs w:val="24"/>
        </w:rPr>
        <w:tab/>
        <w:t xml:space="preserve"> (фамилия, имя, отчество) </w:t>
      </w:r>
    </w:p>
    <w:p w:rsidR="00E40F27" w:rsidRDefault="00E40F27" w:rsidP="00E40F27">
      <w:pPr>
        <w:pStyle w:val="a7"/>
        <w:autoSpaceDE w:val="0"/>
        <w:autoSpaceDN w:val="0"/>
        <w:adjustRightInd w:val="0"/>
        <w:spacing w:line="240" w:lineRule="auto"/>
        <w:ind w:left="0"/>
        <w:rPr>
          <w:rFonts w:ascii="TimesNewRomanPSMT" w:eastAsia="Times New Roman" w:hAnsi="TimesNewRomanPSMT" w:cs="TimesNewRomanPSMT"/>
          <w:sz w:val="28"/>
          <w:szCs w:val="28"/>
        </w:rPr>
      </w:pPr>
    </w:p>
    <w:p w:rsidR="00E40F27" w:rsidRDefault="00E40F27" w:rsidP="00E40F27">
      <w:pPr>
        <w:pStyle w:val="a7"/>
        <w:autoSpaceDE w:val="0"/>
        <w:autoSpaceDN w:val="0"/>
        <w:adjustRightInd w:val="0"/>
        <w:spacing w:line="240" w:lineRule="auto"/>
        <w:ind w:left="0"/>
      </w:pPr>
      <w:r>
        <w:rPr>
          <w:rFonts w:ascii="TimesNewRomanPSMT" w:eastAsia="Times New Roman" w:hAnsi="TimesNewRomanPSMT" w:cs="TimesNewRomanPSMT"/>
          <w:sz w:val="28"/>
          <w:szCs w:val="28"/>
        </w:rPr>
        <w:t>Дата</w:t>
      </w:r>
    </w:p>
    <w:p w:rsidR="00E40F27" w:rsidRDefault="00E40F27" w:rsidP="00E40F27">
      <w:pPr>
        <w:pStyle w:val="af9"/>
        <w:spacing w:before="0" w:after="0"/>
        <w:ind w:firstLine="709"/>
        <w:jc w:val="center"/>
        <w:rPr>
          <w:sz w:val="28"/>
          <w:szCs w:val="28"/>
        </w:rPr>
      </w:pPr>
    </w:p>
    <w:p w:rsidR="00E40F27" w:rsidRDefault="00E40F27" w:rsidP="00E40F27">
      <w:pPr>
        <w:pStyle w:val="af9"/>
        <w:spacing w:before="0" w:after="0"/>
        <w:ind w:firstLine="709"/>
        <w:jc w:val="center"/>
        <w:rPr>
          <w:sz w:val="28"/>
          <w:szCs w:val="28"/>
        </w:rPr>
      </w:pPr>
    </w:p>
    <w:p w:rsidR="00E40F27" w:rsidRDefault="00E40F27" w:rsidP="00E40F27">
      <w:pPr>
        <w:pStyle w:val="af9"/>
        <w:spacing w:before="0" w:after="0"/>
        <w:ind w:firstLine="709"/>
        <w:jc w:val="center"/>
        <w:rPr>
          <w:sz w:val="28"/>
          <w:szCs w:val="28"/>
        </w:rPr>
      </w:pPr>
    </w:p>
    <w:p w:rsidR="00E40F27" w:rsidRPr="008B5000" w:rsidRDefault="00E40F27" w:rsidP="00E40F27">
      <w:pPr>
        <w:pStyle w:val="af9"/>
        <w:pageBreakBefore/>
        <w:spacing w:before="0" w:after="0"/>
        <w:ind w:firstLine="709"/>
        <w:jc w:val="right"/>
        <w:rPr>
          <w:sz w:val="20"/>
          <w:szCs w:val="20"/>
        </w:rPr>
      </w:pPr>
      <w:r w:rsidRPr="008B5000">
        <w:rPr>
          <w:sz w:val="20"/>
          <w:szCs w:val="20"/>
        </w:rPr>
        <w:lastRenderedPageBreak/>
        <w:t xml:space="preserve">Приложение № </w:t>
      </w:r>
      <w:r>
        <w:rPr>
          <w:sz w:val="20"/>
          <w:szCs w:val="20"/>
        </w:rPr>
        <w:t>5</w:t>
      </w:r>
    </w:p>
    <w:p w:rsidR="00E40F27" w:rsidRPr="008B5000" w:rsidRDefault="00E40F27" w:rsidP="00E40F27">
      <w:pPr>
        <w:pStyle w:val="af9"/>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E40F27" w:rsidRPr="008B5000" w:rsidRDefault="00E40F27" w:rsidP="00E40F27">
      <w:pPr>
        <w:pStyle w:val="af9"/>
        <w:spacing w:before="0" w:after="0"/>
        <w:ind w:firstLine="709"/>
        <w:jc w:val="right"/>
        <w:rPr>
          <w:sz w:val="20"/>
          <w:szCs w:val="20"/>
        </w:rPr>
      </w:pPr>
      <w:r w:rsidRPr="008B5000">
        <w:rPr>
          <w:sz w:val="20"/>
          <w:szCs w:val="20"/>
        </w:rPr>
        <w:t>«</w:t>
      </w:r>
      <w:r w:rsidRPr="00800F8D">
        <w:rPr>
          <w:bCs/>
          <w:sz w:val="20"/>
          <w:szCs w:val="20"/>
        </w:rPr>
        <w:t>Заключение с гражданами договоров найма служебных жилых помещений</w:t>
      </w:r>
      <w:r w:rsidRPr="008B5000">
        <w:rPr>
          <w:bCs/>
          <w:sz w:val="20"/>
          <w:szCs w:val="20"/>
        </w:rPr>
        <w:t>»</w:t>
      </w:r>
    </w:p>
    <w:p w:rsidR="00E40F27" w:rsidRPr="003F4E78" w:rsidRDefault="00E40F27" w:rsidP="00E40F27">
      <w:pPr>
        <w:jc w:val="center"/>
        <w:rPr>
          <w:b/>
          <w:bCs/>
          <w:sz w:val="24"/>
          <w:szCs w:val="24"/>
        </w:rPr>
      </w:pPr>
      <w:r w:rsidRPr="003F4E78">
        <w:rPr>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E40F27" w:rsidRPr="003F4E78" w:rsidRDefault="00E40F27" w:rsidP="00E40F27">
      <w:pPr>
        <w:spacing w:line="240" w:lineRule="auto"/>
        <w:jc w:val="center"/>
        <w:rPr>
          <w:b/>
          <w:bCs/>
          <w:sz w:val="24"/>
          <w:szCs w:val="24"/>
        </w:rPr>
      </w:pPr>
    </w:p>
    <w:tbl>
      <w:tblPr>
        <w:tblStyle w:val="110"/>
        <w:tblW w:w="0" w:type="auto"/>
        <w:tblLook w:val="04A0" w:firstRow="1" w:lastRow="0" w:firstColumn="1" w:lastColumn="0" w:noHBand="0" w:noVBand="1"/>
      </w:tblPr>
      <w:tblGrid>
        <w:gridCol w:w="4274"/>
        <w:gridCol w:w="1991"/>
        <w:gridCol w:w="3079"/>
      </w:tblGrid>
      <w:tr w:rsidR="00E40F27" w:rsidRPr="003F4E78" w:rsidTr="002115F6">
        <w:trPr>
          <w:trHeight w:val="557"/>
        </w:trPr>
        <w:tc>
          <w:tcPr>
            <w:tcW w:w="9436" w:type="dxa"/>
            <w:gridSpan w:val="3"/>
            <w:vAlign w:val="center"/>
          </w:tcPr>
          <w:p w:rsidR="00E40F27" w:rsidRPr="003F4E78" w:rsidRDefault="00E40F27" w:rsidP="002115F6">
            <w:pPr>
              <w:spacing w:line="240" w:lineRule="auto"/>
              <w:jc w:val="center"/>
              <w:rPr>
                <w:b/>
                <w:bCs/>
                <w:sz w:val="24"/>
                <w:szCs w:val="24"/>
              </w:rPr>
            </w:pPr>
            <w:r w:rsidRPr="003F4E78">
              <w:rPr>
                <w:b/>
                <w:bCs/>
                <w:sz w:val="24"/>
                <w:szCs w:val="24"/>
              </w:rPr>
              <w:t>1. Проверка документов и регистрация заявления</w:t>
            </w:r>
          </w:p>
        </w:tc>
      </w:tr>
      <w:tr w:rsidR="00E40F27" w:rsidRPr="003F4E78" w:rsidTr="002115F6">
        <w:tc>
          <w:tcPr>
            <w:tcW w:w="4337" w:type="dxa"/>
          </w:tcPr>
          <w:p w:rsidR="00E40F27" w:rsidRPr="003F4E78" w:rsidRDefault="00E40F27" w:rsidP="002115F6">
            <w:pPr>
              <w:spacing w:line="240" w:lineRule="auto"/>
              <w:rPr>
                <w:b/>
                <w:bCs/>
                <w:sz w:val="24"/>
                <w:szCs w:val="24"/>
              </w:rPr>
            </w:pPr>
            <w:r w:rsidRPr="003F4E78">
              <w:rPr>
                <w:b/>
                <w:sz w:val="20"/>
              </w:rPr>
              <w:t>Основание для начала административной процедуры</w:t>
            </w:r>
          </w:p>
        </w:tc>
        <w:tc>
          <w:tcPr>
            <w:tcW w:w="5099" w:type="dxa"/>
            <w:gridSpan w:val="2"/>
          </w:tcPr>
          <w:p w:rsidR="00E40F27" w:rsidRPr="003F4E78" w:rsidRDefault="00E40F27" w:rsidP="002115F6">
            <w:pPr>
              <w:spacing w:line="240" w:lineRule="auto"/>
              <w:rPr>
                <w:sz w:val="20"/>
              </w:rPr>
            </w:pPr>
            <w:r w:rsidRPr="003F4E78">
              <w:rPr>
                <w:sz w:val="20"/>
              </w:rPr>
              <w:t xml:space="preserve">Поступление заявления  и документов                 </w:t>
            </w:r>
          </w:p>
          <w:p w:rsidR="00E40F27" w:rsidRPr="003F4E78" w:rsidRDefault="00E40F27" w:rsidP="002115F6">
            <w:pPr>
              <w:spacing w:line="240" w:lineRule="auto"/>
              <w:rPr>
                <w:b/>
                <w:bCs/>
                <w:sz w:val="24"/>
                <w:szCs w:val="24"/>
              </w:rPr>
            </w:pPr>
            <w:r w:rsidRPr="003F4E78">
              <w:rPr>
                <w:sz w:val="20"/>
              </w:rPr>
              <w:t xml:space="preserve">для предоставления муниципальной услуги                              </w:t>
            </w:r>
          </w:p>
        </w:tc>
      </w:tr>
      <w:tr w:rsidR="00E40F27" w:rsidRPr="003F4E78" w:rsidTr="002115F6">
        <w:tc>
          <w:tcPr>
            <w:tcW w:w="4337" w:type="dxa"/>
          </w:tcPr>
          <w:p w:rsidR="00E40F27" w:rsidRPr="003F4E78" w:rsidRDefault="00E40F27" w:rsidP="002115F6">
            <w:pPr>
              <w:spacing w:line="240" w:lineRule="auto"/>
              <w:rPr>
                <w:b/>
                <w:sz w:val="20"/>
              </w:rPr>
            </w:pPr>
            <w:r w:rsidRPr="003F4E78">
              <w:rPr>
                <w:b/>
                <w:sz w:val="20"/>
              </w:rPr>
              <w:t>Результат административного действия</w:t>
            </w:r>
          </w:p>
        </w:tc>
        <w:tc>
          <w:tcPr>
            <w:tcW w:w="5099" w:type="dxa"/>
            <w:gridSpan w:val="2"/>
          </w:tcPr>
          <w:p w:rsidR="00E40F27" w:rsidRPr="003F4E78" w:rsidRDefault="00E40F27" w:rsidP="002115F6">
            <w:pPr>
              <w:spacing w:line="240" w:lineRule="auto"/>
              <w:rPr>
                <w:sz w:val="20"/>
              </w:rPr>
            </w:pPr>
            <w:r w:rsidRPr="003F4E78">
              <w:rPr>
                <w:sz w:val="20"/>
              </w:rPr>
              <w:t xml:space="preserve">- регистрация заявления и документов; </w:t>
            </w:r>
          </w:p>
          <w:p w:rsidR="00E40F27" w:rsidRPr="003F4E78" w:rsidRDefault="00E40F27" w:rsidP="002115F6">
            <w:pPr>
              <w:spacing w:line="240" w:lineRule="auto"/>
              <w:rPr>
                <w:sz w:val="20"/>
              </w:rPr>
            </w:pPr>
            <w:r w:rsidRPr="003F4E78">
              <w:rPr>
                <w:sz w:val="20"/>
              </w:rPr>
              <w:t>- назначение должностного лица, ответственного                  за предоставление муниципальной услуги;</w:t>
            </w:r>
          </w:p>
          <w:p w:rsidR="00E40F27" w:rsidRPr="003F4E78" w:rsidRDefault="00E40F27" w:rsidP="002115F6">
            <w:pPr>
              <w:spacing w:line="240" w:lineRule="auto"/>
              <w:rPr>
                <w:b/>
                <w:bCs/>
                <w:sz w:val="24"/>
                <w:szCs w:val="24"/>
              </w:rPr>
            </w:pPr>
            <w:r w:rsidRPr="003F4E78">
              <w:rPr>
                <w:sz w:val="20"/>
              </w:rPr>
              <w:t xml:space="preserve">- направление заявителю сообщения  об отказа в приеме заявления  </w:t>
            </w:r>
          </w:p>
        </w:tc>
      </w:tr>
      <w:tr w:rsidR="00E40F27" w:rsidRPr="003F4E78" w:rsidTr="002115F6">
        <w:tc>
          <w:tcPr>
            <w:tcW w:w="4337" w:type="dxa"/>
          </w:tcPr>
          <w:p w:rsidR="00E40F27" w:rsidRPr="003F4E78" w:rsidRDefault="00E40F27" w:rsidP="002115F6">
            <w:pPr>
              <w:spacing w:line="240" w:lineRule="auto"/>
              <w:rPr>
                <w:b/>
                <w:sz w:val="20"/>
              </w:rPr>
            </w:pPr>
            <w:r w:rsidRPr="003F4E78">
              <w:rPr>
                <w:b/>
                <w:sz w:val="20"/>
              </w:rPr>
              <w:t>Порядок передачи результата оказания</w:t>
            </w:r>
          </w:p>
        </w:tc>
        <w:tc>
          <w:tcPr>
            <w:tcW w:w="5099" w:type="dxa"/>
            <w:gridSpan w:val="2"/>
          </w:tcPr>
          <w:p w:rsidR="00E40F27" w:rsidRPr="003F4E78" w:rsidRDefault="00E40F27" w:rsidP="002115F6">
            <w:pPr>
              <w:spacing w:line="240" w:lineRule="auto"/>
              <w:rPr>
                <w:b/>
                <w:bCs/>
                <w:sz w:val="24"/>
                <w:szCs w:val="24"/>
              </w:rPr>
            </w:pPr>
            <w:r w:rsidRPr="003F4E78">
              <w:rPr>
                <w:sz w:val="20"/>
              </w:rPr>
              <w:t>Заявление и документы передаются специалисту на рассмотрение и выполнение</w:t>
            </w:r>
          </w:p>
        </w:tc>
      </w:tr>
      <w:tr w:rsidR="00E40F27" w:rsidRPr="003F4E78" w:rsidTr="002115F6">
        <w:tc>
          <w:tcPr>
            <w:tcW w:w="4337" w:type="dxa"/>
          </w:tcPr>
          <w:p w:rsidR="00E40F27" w:rsidRPr="003F4E78" w:rsidRDefault="00E40F27" w:rsidP="002115F6">
            <w:pPr>
              <w:spacing w:line="240" w:lineRule="auto"/>
              <w:rPr>
                <w:b/>
                <w:sz w:val="20"/>
              </w:rPr>
            </w:pPr>
            <w:r w:rsidRPr="003F4E78">
              <w:rPr>
                <w:b/>
                <w:sz w:val="20"/>
              </w:rPr>
              <w:t>Способ фиксации результата</w:t>
            </w:r>
          </w:p>
        </w:tc>
        <w:tc>
          <w:tcPr>
            <w:tcW w:w="5099" w:type="dxa"/>
            <w:gridSpan w:val="2"/>
          </w:tcPr>
          <w:p w:rsidR="00E40F27" w:rsidRPr="003F4E78" w:rsidRDefault="00E40F27" w:rsidP="002115F6">
            <w:pPr>
              <w:spacing w:line="240" w:lineRule="auto"/>
              <w:rPr>
                <w:sz w:val="20"/>
              </w:rPr>
            </w:pPr>
            <w:r w:rsidRPr="003F4E78">
              <w:rPr>
                <w:sz w:val="20"/>
              </w:rPr>
              <w:t>Регистрация в журнале входящих документов</w:t>
            </w:r>
          </w:p>
        </w:tc>
      </w:tr>
      <w:tr w:rsidR="00E40F27" w:rsidRPr="003F4E78" w:rsidTr="002115F6">
        <w:tc>
          <w:tcPr>
            <w:tcW w:w="4337" w:type="dxa"/>
          </w:tcPr>
          <w:p w:rsidR="00E40F27" w:rsidRPr="003F4E78" w:rsidRDefault="00E40F27" w:rsidP="002115F6">
            <w:pPr>
              <w:spacing w:line="240" w:lineRule="auto"/>
              <w:rPr>
                <w:b/>
                <w:sz w:val="20"/>
              </w:rPr>
            </w:pPr>
            <w:r w:rsidRPr="003F4E78">
              <w:rPr>
                <w:b/>
                <w:sz w:val="20"/>
              </w:rPr>
              <w:t>Критерии принятия решения</w:t>
            </w:r>
          </w:p>
        </w:tc>
        <w:tc>
          <w:tcPr>
            <w:tcW w:w="5099" w:type="dxa"/>
            <w:gridSpan w:val="2"/>
          </w:tcPr>
          <w:p w:rsidR="00E40F27" w:rsidRPr="003F4E78" w:rsidRDefault="00E40F27" w:rsidP="002115F6">
            <w:pPr>
              <w:spacing w:line="240" w:lineRule="auto"/>
              <w:rPr>
                <w:sz w:val="20"/>
              </w:rPr>
            </w:pPr>
            <w:r w:rsidRPr="003F4E78">
              <w:rPr>
                <w:sz w:val="20"/>
              </w:rPr>
              <w:t xml:space="preserve">наличие/отсутствие оснований для отказа в приеме документов, предусмотренных </w:t>
            </w:r>
            <w:r w:rsidRPr="00B84AB7">
              <w:rPr>
                <w:sz w:val="20"/>
              </w:rPr>
              <w:t>Административным регламентом</w:t>
            </w:r>
          </w:p>
        </w:tc>
      </w:tr>
      <w:tr w:rsidR="00E40F27" w:rsidRPr="003F4E78" w:rsidTr="002115F6">
        <w:tc>
          <w:tcPr>
            <w:tcW w:w="4337" w:type="dxa"/>
          </w:tcPr>
          <w:p w:rsidR="00E40F27" w:rsidRPr="003F4E78" w:rsidRDefault="00E40F27" w:rsidP="002115F6">
            <w:pPr>
              <w:spacing w:line="240" w:lineRule="auto"/>
              <w:jc w:val="center"/>
              <w:rPr>
                <w:b/>
                <w:sz w:val="20"/>
              </w:rPr>
            </w:pPr>
            <w:r w:rsidRPr="003F4E78">
              <w:rPr>
                <w:b/>
                <w:sz w:val="20"/>
              </w:rPr>
              <w:t>Содержание административных действий</w:t>
            </w:r>
          </w:p>
        </w:tc>
        <w:tc>
          <w:tcPr>
            <w:tcW w:w="1991" w:type="dxa"/>
          </w:tcPr>
          <w:p w:rsidR="00E40F27" w:rsidRPr="003F4E78" w:rsidRDefault="00E40F27" w:rsidP="002115F6">
            <w:pPr>
              <w:spacing w:line="240" w:lineRule="auto"/>
              <w:jc w:val="center"/>
              <w:rPr>
                <w:b/>
                <w:bCs/>
                <w:sz w:val="24"/>
                <w:szCs w:val="24"/>
              </w:rPr>
            </w:pPr>
            <w:r w:rsidRPr="003F4E78">
              <w:rPr>
                <w:b/>
                <w:sz w:val="20"/>
              </w:rPr>
              <w:t>Срок выполнения административных действий</w:t>
            </w:r>
          </w:p>
        </w:tc>
        <w:tc>
          <w:tcPr>
            <w:tcW w:w="3108" w:type="dxa"/>
          </w:tcPr>
          <w:p w:rsidR="00E40F27" w:rsidRPr="003F4E78" w:rsidRDefault="00E40F27" w:rsidP="002115F6">
            <w:pPr>
              <w:spacing w:line="240" w:lineRule="auto"/>
              <w:jc w:val="center"/>
              <w:rPr>
                <w:b/>
                <w:sz w:val="20"/>
              </w:rPr>
            </w:pPr>
            <w:r w:rsidRPr="003F4E78">
              <w:rPr>
                <w:b/>
                <w:sz w:val="20"/>
              </w:rPr>
              <w:t>Должностное лицо, ответственное за выполнение административного действия</w:t>
            </w:r>
          </w:p>
        </w:tc>
      </w:tr>
      <w:tr w:rsidR="00E40F27" w:rsidRPr="003F4E78" w:rsidTr="002115F6">
        <w:tc>
          <w:tcPr>
            <w:tcW w:w="4337" w:type="dxa"/>
          </w:tcPr>
          <w:p w:rsidR="00E40F27" w:rsidRPr="003F4E78" w:rsidRDefault="00E40F27" w:rsidP="002115F6">
            <w:pPr>
              <w:spacing w:line="240" w:lineRule="auto"/>
              <w:rPr>
                <w:sz w:val="20"/>
              </w:rPr>
            </w:pPr>
            <w:r w:rsidRPr="003F4E78">
              <w:rPr>
                <w:sz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1991" w:type="dxa"/>
          </w:tcPr>
          <w:p w:rsidR="00E40F27" w:rsidRPr="003F4E78" w:rsidRDefault="00E40F27" w:rsidP="002115F6">
            <w:pPr>
              <w:spacing w:line="240" w:lineRule="auto"/>
              <w:jc w:val="center"/>
              <w:rPr>
                <w:sz w:val="20"/>
              </w:rPr>
            </w:pPr>
            <w:r w:rsidRPr="003F4E78">
              <w:rPr>
                <w:sz w:val="20"/>
              </w:rPr>
              <w:t>1 рабочий день</w:t>
            </w:r>
          </w:p>
        </w:tc>
        <w:tc>
          <w:tcPr>
            <w:tcW w:w="3108" w:type="dxa"/>
          </w:tcPr>
          <w:p w:rsidR="00E40F27" w:rsidRPr="003F4E78" w:rsidRDefault="00E40F27" w:rsidP="002115F6">
            <w:pPr>
              <w:spacing w:line="240" w:lineRule="auto"/>
              <w:jc w:val="center"/>
              <w:rPr>
                <w:b/>
                <w:bCs/>
                <w:sz w:val="24"/>
                <w:szCs w:val="24"/>
              </w:rPr>
            </w:pPr>
            <w:r w:rsidRPr="003F4E78">
              <w:rPr>
                <w:sz w:val="20"/>
              </w:rPr>
              <w:t>Специалист, ответственный за прием документов</w:t>
            </w:r>
          </w:p>
        </w:tc>
      </w:tr>
      <w:tr w:rsidR="00E40F27" w:rsidRPr="003F4E78" w:rsidTr="002115F6">
        <w:tc>
          <w:tcPr>
            <w:tcW w:w="4337" w:type="dxa"/>
          </w:tcPr>
          <w:p w:rsidR="00E40F27" w:rsidRPr="003F4E78" w:rsidRDefault="00E40F27" w:rsidP="002115F6">
            <w:pPr>
              <w:spacing w:line="240" w:lineRule="auto"/>
              <w:rPr>
                <w:sz w:val="20"/>
              </w:rPr>
            </w:pPr>
            <w:r w:rsidRPr="003F4E78">
              <w:rPr>
                <w:sz w:val="20"/>
              </w:rPr>
              <w:t>Подтверждение полномочий представителя заявителя</w:t>
            </w:r>
          </w:p>
        </w:tc>
        <w:tc>
          <w:tcPr>
            <w:tcW w:w="1991" w:type="dxa"/>
          </w:tcPr>
          <w:p w:rsidR="00E40F27" w:rsidRPr="003F4E78" w:rsidRDefault="00E40F27" w:rsidP="002115F6">
            <w:pPr>
              <w:spacing w:line="240" w:lineRule="auto"/>
              <w:jc w:val="center"/>
              <w:rPr>
                <w:sz w:val="20"/>
              </w:rPr>
            </w:pPr>
            <w:r w:rsidRPr="003F4E78">
              <w:rPr>
                <w:sz w:val="20"/>
              </w:rPr>
              <w:t>1 рабочий день</w:t>
            </w:r>
          </w:p>
        </w:tc>
        <w:tc>
          <w:tcPr>
            <w:tcW w:w="3108" w:type="dxa"/>
          </w:tcPr>
          <w:p w:rsidR="00E40F27" w:rsidRPr="003F4E78" w:rsidRDefault="00E40F27" w:rsidP="002115F6">
            <w:pPr>
              <w:spacing w:line="240" w:lineRule="auto"/>
              <w:jc w:val="center"/>
              <w:rPr>
                <w:b/>
                <w:bCs/>
                <w:sz w:val="24"/>
                <w:szCs w:val="24"/>
              </w:rPr>
            </w:pPr>
            <w:r w:rsidRPr="003F4E78">
              <w:rPr>
                <w:sz w:val="20"/>
              </w:rPr>
              <w:t>Специалист, ответственный за прием документов</w:t>
            </w:r>
          </w:p>
        </w:tc>
      </w:tr>
      <w:tr w:rsidR="00E40F27" w:rsidRPr="003F4E78" w:rsidTr="002115F6">
        <w:tc>
          <w:tcPr>
            <w:tcW w:w="4337" w:type="dxa"/>
          </w:tcPr>
          <w:p w:rsidR="00E40F27" w:rsidRPr="003F4E78" w:rsidRDefault="00E40F27" w:rsidP="002115F6">
            <w:pPr>
              <w:spacing w:line="240" w:lineRule="auto"/>
              <w:rPr>
                <w:sz w:val="20"/>
              </w:rPr>
            </w:pPr>
            <w:r w:rsidRPr="003F4E78">
              <w:rPr>
                <w:sz w:val="20"/>
              </w:rPr>
              <w:t>В случае выявления оснований для отказа                в приеме документов -  направление заявителю решения об отказе в приеме документов с указанием причин отказа</w:t>
            </w:r>
          </w:p>
        </w:tc>
        <w:tc>
          <w:tcPr>
            <w:tcW w:w="1991" w:type="dxa"/>
          </w:tcPr>
          <w:p w:rsidR="00E40F27" w:rsidRPr="003F4E78" w:rsidRDefault="00E40F27" w:rsidP="002115F6">
            <w:pPr>
              <w:spacing w:line="240" w:lineRule="auto"/>
              <w:jc w:val="center"/>
              <w:rPr>
                <w:sz w:val="20"/>
              </w:rPr>
            </w:pPr>
            <w:r w:rsidRPr="003F4E78">
              <w:rPr>
                <w:sz w:val="20"/>
              </w:rPr>
              <w:t>1 рабочий день</w:t>
            </w:r>
          </w:p>
        </w:tc>
        <w:tc>
          <w:tcPr>
            <w:tcW w:w="3108" w:type="dxa"/>
          </w:tcPr>
          <w:p w:rsidR="00E40F27" w:rsidRPr="003F4E78" w:rsidRDefault="00E40F27" w:rsidP="002115F6">
            <w:pPr>
              <w:spacing w:line="240" w:lineRule="auto"/>
              <w:jc w:val="center"/>
              <w:rPr>
                <w:b/>
                <w:bCs/>
                <w:sz w:val="24"/>
                <w:szCs w:val="24"/>
              </w:rPr>
            </w:pPr>
            <w:r w:rsidRPr="003F4E78">
              <w:rPr>
                <w:sz w:val="20"/>
              </w:rPr>
              <w:t>Специалист, ответственный за прием документов</w:t>
            </w:r>
          </w:p>
        </w:tc>
      </w:tr>
      <w:tr w:rsidR="00E40F27" w:rsidRPr="003F4E78" w:rsidTr="002115F6">
        <w:tc>
          <w:tcPr>
            <w:tcW w:w="4337" w:type="dxa"/>
          </w:tcPr>
          <w:p w:rsidR="00E40F27" w:rsidRPr="003F4E78" w:rsidRDefault="00E40F27" w:rsidP="002115F6">
            <w:pPr>
              <w:spacing w:line="240" w:lineRule="auto"/>
              <w:rPr>
                <w:sz w:val="20"/>
              </w:rPr>
            </w:pPr>
            <w:r w:rsidRPr="003F4E78">
              <w:rPr>
                <w:sz w:val="20"/>
              </w:rPr>
              <w:t>В случае отсутствия оснований для отказа                в приеме документов -  регистрация заявления и направление его исполнителю</w:t>
            </w:r>
          </w:p>
        </w:tc>
        <w:tc>
          <w:tcPr>
            <w:tcW w:w="1991" w:type="dxa"/>
          </w:tcPr>
          <w:p w:rsidR="00E40F27" w:rsidRPr="003F4E78" w:rsidRDefault="00E40F27" w:rsidP="002115F6">
            <w:pPr>
              <w:spacing w:line="240" w:lineRule="auto"/>
              <w:jc w:val="center"/>
              <w:rPr>
                <w:sz w:val="20"/>
              </w:rPr>
            </w:pPr>
            <w:r w:rsidRPr="003F4E78">
              <w:rPr>
                <w:sz w:val="20"/>
              </w:rPr>
              <w:t>1 рабочий день</w:t>
            </w:r>
          </w:p>
        </w:tc>
        <w:tc>
          <w:tcPr>
            <w:tcW w:w="3108" w:type="dxa"/>
          </w:tcPr>
          <w:p w:rsidR="00E40F27" w:rsidRPr="003F4E78" w:rsidRDefault="00E40F27" w:rsidP="002115F6">
            <w:pPr>
              <w:spacing w:line="240" w:lineRule="auto"/>
              <w:jc w:val="center"/>
              <w:rPr>
                <w:b/>
                <w:bCs/>
                <w:sz w:val="24"/>
                <w:szCs w:val="24"/>
              </w:rPr>
            </w:pPr>
            <w:r w:rsidRPr="003F4E78">
              <w:rPr>
                <w:sz w:val="20"/>
              </w:rPr>
              <w:t>Специалист, ответственный за прием документов</w:t>
            </w:r>
          </w:p>
        </w:tc>
      </w:tr>
      <w:tr w:rsidR="00E40F27" w:rsidRPr="003F4E78" w:rsidTr="002115F6">
        <w:trPr>
          <w:trHeight w:val="702"/>
        </w:trPr>
        <w:tc>
          <w:tcPr>
            <w:tcW w:w="9436" w:type="dxa"/>
            <w:gridSpan w:val="3"/>
            <w:vAlign w:val="center"/>
          </w:tcPr>
          <w:p w:rsidR="00E40F27" w:rsidRPr="003F4E78" w:rsidRDefault="00E40F27" w:rsidP="002115F6">
            <w:pPr>
              <w:spacing w:line="240" w:lineRule="auto"/>
              <w:jc w:val="center"/>
              <w:rPr>
                <w:b/>
                <w:bCs/>
                <w:sz w:val="24"/>
                <w:szCs w:val="24"/>
              </w:rPr>
            </w:pPr>
            <w:r w:rsidRPr="003F4E78">
              <w:rPr>
                <w:b/>
                <w:bCs/>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E40F27" w:rsidRPr="003F4E78" w:rsidTr="002115F6">
        <w:tc>
          <w:tcPr>
            <w:tcW w:w="4337" w:type="dxa"/>
          </w:tcPr>
          <w:p w:rsidR="00E40F27" w:rsidRPr="003F4E78" w:rsidRDefault="00E40F27" w:rsidP="002115F6">
            <w:pPr>
              <w:spacing w:line="240" w:lineRule="auto"/>
              <w:rPr>
                <w:b/>
                <w:bCs/>
                <w:sz w:val="24"/>
                <w:szCs w:val="24"/>
              </w:rPr>
            </w:pPr>
            <w:r w:rsidRPr="003F4E78">
              <w:rPr>
                <w:b/>
                <w:sz w:val="20"/>
              </w:rPr>
              <w:t>Основание для начала административной процедуры</w:t>
            </w:r>
          </w:p>
        </w:tc>
        <w:tc>
          <w:tcPr>
            <w:tcW w:w="5099" w:type="dxa"/>
            <w:gridSpan w:val="2"/>
          </w:tcPr>
          <w:p w:rsidR="00E40F27" w:rsidRPr="003F4E78" w:rsidRDefault="00E40F27" w:rsidP="002115F6">
            <w:pPr>
              <w:spacing w:line="240" w:lineRule="auto"/>
              <w:jc w:val="left"/>
              <w:rPr>
                <w:b/>
                <w:bCs/>
                <w:sz w:val="24"/>
                <w:szCs w:val="24"/>
              </w:rPr>
            </w:pPr>
            <w:r w:rsidRPr="003F4E78">
              <w:rPr>
                <w:sz w:val="20"/>
              </w:rPr>
              <w:t xml:space="preserve">Передача пакета зарегистрированных документов должностному лицу, ответственному   за предоставление муниципальной услуги                               </w:t>
            </w:r>
          </w:p>
        </w:tc>
      </w:tr>
      <w:tr w:rsidR="00E40F27" w:rsidRPr="003F4E78" w:rsidTr="002115F6">
        <w:tc>
          <w:tcPr>
            <w:tcW w:w="4337" w:type="dxa"/>
          </w:tcPr>
          <w:p w:rsidR="00E40F27" w:rsidRPr="003F4E78" w:rsidRDefault="00E40F27" w:rsidP="002115F6">
            <w:pPr>
              <w:spacing w:line="240" w:lineRule="auto"/>
              <w:rPr>
                <w:b/>
                <w:sz w:val="20"/>
              </w:rPr>
            </w:pPr>
            <w:r w:rsidRPr="003F4E78">
              <w:rPr>
                <w:b/>
                <w:sz w:val="20"/>
              </w:rPr>
              <w:t>Результат административного действия</w:t>
            </w:r>
          </w:p>
        </w:tc>
        <w:tc>
          <w:tcPr>
            <w:tcW w:w="5099" w:type="dxa"/>
            <w:gridSpan w:val="2"/>
          </w:tcPr>
          <w:p w:rsidR="00E40F27" w:rsidRPr="003F4E78" w:rsidRDefault="00E40F27" w:rsidP="002115F6">
            <w:pPr>
              <w:spacing w:line="240" w:lineRule="auto"/>
              <w:jc w:val="left"/>
              <w:rPr>
                <w:sz w:val="20"/>
              </w:rPr>
            </w:pPr>
            <w:r w:rsidRPr="003F4E78">
              <w:rPr>
                <w:sz w:val="20"/>
              </w:rPr>
              <w:t>- получение документов (сведений), необходимых для предоставления муниципальной услуги;</w:t>
            </w:r>
          </w:p>
          <w:p w:rsidR="00E40F27" w:rsidRPr="003F4E78" w:rsidRDefault="00E40F27" w:rsidP="002115F6">
            <w:pPr>
              <w:spacing w:line="240" w:lineRule="auto"/>
              <w:jc w:val="left"/>
              <w:rPr>
                <w:sz w:val="20"/>
              </w:rPr>
            </w:pPr>
            <w:r w:rsidRPr="003F4E78">
              <w:rPr>
                <w:sz w:val="20"/>
              </w:rPr>
              <w:t>- формирование полного пакета документов.</w:t>
            </w:r>
          </w:p>
        </w:tc>
      </w:tr>
      <w:tr w:rsidR="00E40F27" w:rsidRPr="003F4E78" w:rsidTr="002115F6">
        <w:tc>
          <w:tcPr>
            <w:tcW w:w="4337" w:type="dxa"/>
          </w:tcPr>
          <w:p w:rsidR="00E40F27" w:rsidRPr="003F4E78" w:rsidRDefault="00E40F27" w:rsidP="002115F6">
            <w:pPr>
              <w:spacing w:line="240" w:lineRule="auto"/>
              <w:rPr>
                <w:b/>
                <w:sz w:val="20"/>
              </w:rPr>
            </w:pPr>
            <w:r w:rsidRPr="003F4E78">
              <w:rPr>
                <w:b/>
                <w:sz w:val="20"/>
              </w:rPr>
              <w:t>Порядок передачи результата оказания</w:t>
            </w:r>
          </w:p>
        </w:tc>
        <w:tc>
          <w:tcPr>
            <w:tcW w:w="5099" w:type="dxa"/>
            <w:gridSpan w:val="2"/>
          </w:tcPr>
          <w:p w:rsidR="00E40F27" w:rsidRPr="003F4E78" w:rsidRDefault="00E40F27" w:rsidP="002115F6">
            <w:pPr>
              <w:spacing w:line="240" w:lineRule="auto"/>
              <w:jc w:val="left"/>
              <w:rPr>
                <w:sz w:val="20"/>
              </w:rPr>
            </w:pPr>
            <w:r w:rsidRPr="003F4E78">
              <w:rPr>
                <w:sz w:val="20"/>
              </w:rPr>
              <w:t xml:space="preserve">Получение полного пакета документов должностным лицом, ответственным   за предоставление муниципальной услуги                               </w:t>
            </w:r>
          </w:p>
        </w:tc>
      </w:tr>
      <w:tr w:rsidR="00E40F27" w:rsidRPr="003F4E78" w:rsidTr="002115F6">
        <w:tc>
          <w:tcPr>
            <w:tcW w:w="4337" w:type="dxa"/>
          </w:tcPr>
          <w:p w:rsidR="00E40F27" w:rsidRPr="003F4E78" w:rsidRDefault="00E40F27" w:rsidP="002115F6">
            <w:pPr>
              <w:spacing w:line="240" w:lineRule="auto"/>
              <w:rPr>
                <w:b/>
                <w:sz w:val="20"/>
              </w:rPr>
            </w:pPr>
            <w:r w:rsidRPr="003F4E78">
              <w:rPr>
                <w:b/>
                <w:sz w:val="20"/>
              </w:rPr>
              <w:t>Способ фиксации результата</w:t>
            </w:r>
          </w:p>
        </w:tc>
        <w:tc>
          <w:tcPr>
            <w:tcW w:w="5099" w:type="dxa"/>
            <w:gridSpan w:val="2"/>
          </w:tcPr>
          <w:p w:rsidR="00E40F27" w:rsidRPr="003F4E78" w:rsidRDefault="00E40F27" w:rsidP="002115F6">
            <w:pPr>
              <w:spacing w:line="240" w:lineRule="auto"/>
              <w:rPr>
                <w:sz w:val="20"/>
              </w:rPr>
            </w:pPr>
            <w:r w:rsidRPr="003F4E78">
              <w:rPr>
                <w:sz w:val="20"/>
              </w:rPr>
              <w:t>Не фиксируется</w:t>
            </w:r>
          </w:p>
        </w:tc>
      </w:tr>
      <w:tr w:rsidR="00E40F27" w:rsidRPr="003F4E78" w:rsidTr="002115F6">
        <w:tc>
          <w:tcPr>
            <w:tcW w:w="4337" w:type="dxa"/>
          </w:tcPr>
          <w:p w:rsidR="00E40F27" w:rsidRPr="003F4E78" w:rsidRDefault="00E40F27" w:rsidP="002115F6">
            <w:pPr>
              <w:spacing w:line="240" w:lineRule="auto"/>
              <w:rPr>
                <w:b/>
                <w:sz w:val="20"/>
              </w:rPr>
            </w:pPr>
            <w:r w:rsidRPr="003F4E78">
              <w:rPr>
                <w:b/>
                <w:sz w:val="20"/>
              </w:rPr>
              <w:t>Критерии принятия решения</w:t>
            </w:r>
          </w:p>
        </w:tc>
        <w:tc>
          <w:tcPr>
            <w:tcW w:w="5099" w:type="dxa"/>
            <w:gridSpan w:val="2"/>
          </w:tcPr>
          <w:p w:rsidR="00E40F27" w:rsidRPr="003F4E78" w:rsidRDefault="00E40F27" w:rsidP="002115F6">
            <w:pPr>
              <w:spacing w:line="240" w:lineRule="auto"/>
              <w:rPr>
                <w:sz w:val="20"/>
              </w:rPr>
            </w:pPr>
            <w:r w:rsidRPr="003F4E78">
              <w:rPr>
                <w:sz w:val="20"/>
              </w:rPr>
              <w:t>отсутствие документов, необходимых для</w:t>
            </w:r>
          </w:p>
          <w:p w:rsidR="00E40F27" w:rsidRPr="003F4E78" w:rsidRDefault="00E40F27" w:rsidP="002115F6">
            <w:pPr>
              <w:spacing w:line="240" w:lineRule="auto"/>
              <w:rPr>
                <w:sz w:val="20"/>
              </w:rPr>
            </w:pPr>
            <w:r w:rsidRPr="003F4E78">
              <w:rPr>
                <w:sz w:val="20"/>
              </w:rPr>
              <w:t>предоставления муниципальной услуги, находящихся   в распоряжении государственных органов (организаций)</w:t>
            </w:r>
          </w:p>
        </w:tc>
      </w:tr>
      <w:tr w:rsidR="00E40F27" w:rsidRPr="003F4E78" w:rsidTr="002115F6">
        <w:tc>
          <w:tcPr>
            <w:tcW w:w="4337" w:type="dxa"/>
          </w:tcPr>
          <w:p w:rsidR="00E40F27" w:rsidRPr="003F4E78" w:rsidRDefault="00E40F27" w:rsidP="002115F6">
            <w:pPr>
              <w:spacing w:line="240" w:lineRule="auto"/>
              <w:jc w:val="center"/>
              <w:rPr>
                <w:b/>
                <w:sz w:val="20"/>
              </w:rPr>
            </w:pPr>
            <w:r w:rsidRPr="003F4E78">
              <w:rPr>
                <w:b/>
                <w:sz w:val="20"/>
              </w:rPr>
              <w:t>Содержание административных действий</w:t>
            </w:r>
          </w:p>
        </w:tc>
        <w:tc>
          <w:tcPr>
            <w:tcW w:w="1991" w:type="dxa"/>
          </w:tcPr>
          <w:p w:rsidR="00E40F27" w:rsidRPr="003F4E78" w:rsidRDefault="00E40F27" w:rsidP="002115F6">
            <w:pPr>
              <w:spacing w:line="240" w:lineRule="auto"/>
              <w:jc w:val="center"/>
              <w:rPr>
                <w:b/>
                <w:bCs/>
                <w:sz w:val="24"/>
                <w:szCs w:val="24"/>
              </w:rPr>
            </w:pPr>
            <w:r w:rsidRPr="003F4E78">
              <w:rPr>
                <w:b/>
                <w:sz w:val="20"/>
              </w:rPr>
              <w:t>Срок выполнения административных действий</w:t>
            </w:r>
          </w:p>
        </w:tc>
        <w:tc>
          <w:tcPr>
            <w:tcW w:w="3108" w:type="dxa"/>
          </w:tcPr>
          <w:p w:rsidR="00E40F27" w:rsidRPr="003F4E78" w:rsidRDefault="00E40F27" w:rsidP="002115F6">
            <w:pPr>
              <w:spacing w:line="240" w:lineRule="auto"/>
              <w:jc w:val="center"/>
              <w:rPr>
                <w:b/>
                <w:sz w:val="20"/>
              </w:rPr>
            </w:pPr>
            <w:r w:rsidRPr="003F4E78">
              <w:rPr>
                <w:b/>
                <w:sz w:val="20"/>
              </w:rPr>
              <w:t>Должностное лицо, ответственное за выполнение административного действия</w:t>
            </w:r>
          </w:p>
        </w:tc>
      </w:tr>
      <w:tr w:rsidR="00E40F27" w:rsidRPr="003F4E78" w:rsidTr="002115F6">
        <w:tc>
          <w:tcPr>
            <w:tcW w:w="4337" w:type="dxa"/>
          </w:tcPr>
          <w:p w:rsidR="00E40F27" w:rsidRPr="003F4E78" w:rsidRDefault="00E40F27" w:rsidP="002115F6">
            <w:pPr>
              <w:spacing w:line="240" w:lineRule="auto"/>
              <w:rPr>
                <w:sz w:val="20"/>
              </w:rPr>
            </w:pPr>
            <w:r w:rsidRPr="003F4E78">
              <w:rPr>
                <w:sz w:val="20"/>
              </w:rPr>
              <w:lastRenderedPageBreak/>
              <w:t>Формирование межведомственных запросов</w:t>
            </w:r>
          </w:p>
        </w:tc>
        <w:tc>
          <w:tcPr>
            <w:tcW w:w="1991" w:type="dxa"/>
          </w:tcPr>
          <w:p w:rsidR="00E40F27" w:rsidRPr="003F4E78" w:rsidRDefault="00E40F27" w:rsidP="002115F6">
            <w:pPr>
              <w:spacing w:line="240" w:lineRule="auto"/>
              <w:jc w:val="center"/>
              <w:rPr>
                <w:sz w:val="20"/>
              </w:rPr>
            </w:pPr>
            <w:r w:rsidRPr="003F4E78">
              <w:rPr>
                <w:sz w:val="20"/>
              </w:rPr>
              <w:t>в день регистрации заявления  и документов</w:t>
            </w:r>
          </w:p>
        </w:tc>
        <w:tc>
          <w:tcPr>
            <w:tcW w:w="3108" w:type="dxa"/>
          </w:tcPr>
          <w:p w:rsidR="00E40F27" w:rsidRPr="003F4E78" w:rsidRDefault="00E40F27" w:rsidP="002115F6">
            <w:pPr>
              <w:spacing w:line="240" w:lineRule="auto"/>
              <w:jc w:val="left"/>
              <w:rPr>
                <w:sz w:val="20"/>
              </w:rPr>
            </w:pPr>
            <w:r w:rsidRPr="003F4E78">
              <w:rPr>
                <w:sz w:val="20"/>
              </w:rPr>
              <w:t>должностное лицо, ответственное   за предоставление муниципальной услуги</w:t>
            </w:r>
          </w:p>
        </w:tc>
      </w:tr>
      <w:tr w:rsidR="00E40F27" w:rsidRPr="003F4E78" w:rsidTr="002115F6">
        <w:tc>
          <w:tcPr>
            <w:tcW w:w="4337" w:type="dxa"/>
          </w:tcPr>
          <w:p w:rsidR="00E40F27" w:rsidRPr="003F4E78" w:rsidRDefault="00E40F27" w:rsidP="002115F6">
            <w:pPr>
              <w:spacing w:line="240" w:lineRule="auto"/>
              <w:rPr>
                <w:sz w:val="20"/>
              </w:rPr>
            </w:pPr>
            <w:r w:rsidRPr="003F4E78">
              <w:rPr>
                <w:sz w:val="20"/>
              </w:rPr>
              <w:t>Получение ответов на межведомственные запросы</w:t>
            </w:r>
          </w:p>
        </w:tc>
        <w:tc>
          <w:tcPr>
            <w:tcW w:w="1991" w:type="dxa"/>
          </w:tcPr>
          <w:p w:rsidR="00E40F27" w:rsidRPr="003F4E78" w:rsidRDefault="00E40F27" w:rsidP="002115F6">
            <w:pPr>
              <w:spacing w:line="240" w:lineRule="auto"/>
              <w:jc w:val="center"/>
              <w:rPr>
                <w:sz w:val="20"/>
              </w:rPr>
            </w:pPr>
            <w:r w:rsidRPr="003F4E78">
              <w:rPr>
                <w:sz w:val="20"/>
              </w:rPr>
              <w:t>от 3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108" w:type="dxa"/>
          </w:tcPr>
          <w:p w:rsidR="00E40F27" w:rsidRPr="003F4E78" w:rsidRDefault="00E40F27" w:rsidP="002115F6">
            <w:pPr>
              <w:spacing w:line="240" w:lineRule="auto"/>
              <w:jc w:val="left"/>
              <w:rPr>
                <w:sz w:val="20"/>
              </w:rPr>
            </w:pPr>
            <w:r w:rsidRPr="003F4E78">
              <w:rPr>
                <w:sz w:val="20"/>
              </w:rPr>
              <w:t xml:space="preserve">должностное лицо, ответственное   за предоставление муниципальной услуги   </w:t>
            </w:r>
          </w:p>
          <w:p w:rsidR="00E40F27" w:rsidRPr="003F4E78" w:rsidRDefault="00E40F27" w:rsidP="002115F6">
            <w:pPr>
              <w:spacing w:line="240" w:lineRule="auto"/>
              <w:jc w:val="left"/>
              <w:rPr>
                <w:b/>
                <w:bCs/>
                <w:sz w:val="24"/>
                <w:szCs w:val="24"/>
              </w:rPr>
            </w:pPr>
          </w:p>
        </w:tc>
      </w:tr>
      <w:tr w:rsidR="00E40F27" w:rsidRPr="003F4E78" w:rsidTr="002115F6">
        <w:trPr>
          <w:trHeight w:val="531"/>
        </w:trPr>
        <w:tc>
          <w:tcPr>
            <w:tcW w:w="9436" w:type="dxa"/>
            <w:gridSpan w:val="3"/>
            <w:vAlign w:val="center"/>
          </w:tcPr>
          <w:p w:rsidR="00E40F27" w:rsidRPr="003F4E78" w:rsidRDefault="00E40F27" w:rsidP="002115F6">
            <w:pPr>
              <w:spacing w:line="240" w:lineRule="auto"/>
              <w:jc w:val="center"/>
              <w:rPr>
                <w:b/>
                <w:bCs/>
                <w:sz w:val="24"/>
                <w:szCs w:val="24"/>
              </w:rPr>
            </w:pPr>
            <w:r w:rsidRPr="003F4E78">
              <w:rPr>
                <w:b/>
                <w:bCs/>
                <w:sz w:val="24"/>
                <w:szCs w:val="24"/>
              </w:rPr>
              <w:t>3. Рассмотрение документов и сведений</w:t>
            </w:r>
          </w:p>
        </w:tc>
      </w:tr>
      <w:tr w:rsidR="00E40F27" w:rsidRPr="003F4E78" w:rsidTr="002115F6">
        <w:tc>
          <w:tcPr>
            <w:tcW w:w="4337" w:type="dxa"/>
          </w:tcPr>
          <w:p w:rsidR="00E40F27" w:rsidRPr="003F4E78" w:rsidRDefault="00E40F27" w:rsidP="002115F6">
            <w:pPr>
              <w:spacing w:line="240" w:lineRule="auto"/>
              <w:rPr>
                <w:b/>
                <w:bCs/>
                <w:sz w:val="24"/>
                <w:szCs w:val="24"/>
              </w:rPr>
            </w:pPr>
            <w:r w:rsidRPr="003F4E78">
              <w:rPr>
                <w:b/>
                <w:sz w:val="20"/>
              </w:rPr>
              <w:t>Основание для начала административной процедуры</w:t>
            </w:r>
          </w:p>
        </w:tc>
        <w:tc>
          <w:tcPr>
            <w:tcW w:w="5099" w:type="dxa"/>
            <w:gridSpan w:val="2"/>
          </w:tcPr>
          <w:p w:rsidR="00E40F27" w:rsidRPr="003F4E78" w:rsidRDefault="00E40F27" w:rsidP="002115F6">
            <w:pPr>
              <w:spacing w:line="240" w:lineRule="auto"/>
              <w:rPr>
                <w:b/>
                <w:bCs/>
                <w:sz w:val="24"/>
                <w:szCs w:val="24"/>
              </w:rPr>
            </w:pPr>
            <w:r w:rsidRPr="003F4E78">
              <w:rPr>
                <w:sz w:val="20"/>
              </w:rPr>
              <w:t xml:space="preserve">Получение полного пакета зарегистрированных документов, включая ответы на межведомственные запросы          </w:t>
            </w:r>
          </w:p>
        </w:tc>
      </w:tr>
      <w:tr w:rsidR="00E40F27" w:rsidRPr="003F4E78" w:rsidTr="002115F6">
        <w:tc>
          <w:tcPr>
            <w:tcW w:w="4337" w:type="dxa"/>
          </w:tcPr>
          <w:p w:rsidR="00E40F27" w:rsidRPr="003F4E78" w:rsidRDefault="00E40F27" w:rsidP="002115F6">
            <w:pPr>
              <w:spacing w:line="240" w:lineRule="auto"/>
              <w:rPr>
                <w:b/>
                <w:sz w:val="20"/>
              </w:rPr>
            </w:pPr>
            <w:r w:rsidRPr="003F4E78">
              <w:rPr>
                <w:b/>
                <w:sz w:val="20"/>
              </w:rPr>
              <w:t>Результат административного действия</w:t>
            </w:r>
          </w:p>
        </w:tc>
        <w:tc>
          <w:tcPr>
            <w:tcW w:w="5099" w:type="dxa"/>
            <w:gridSpan w:val="2"/>
          </w:tcPr>
          <w:p w:rsidR="00E40F27" w:rsidRPr="003F4E78" w:rsidRDefault="00E40F27" w:rsidP="002115F6">
            <w:pPr>
              <w:spacing w:line="240" w:lineRule="auto"/>
              <w:rPr>
                <w:sz w:val="20"/>
              </w:rPr>
            </w:pPr>
            <w:r w:rsidRPr="003F4E78">
              <w:rPr>
                <w:sz w:val="20"/>
              </w:rPr>
              <w:t>- подготовка проекта результата предоставления услуги;</w:t>
            </w:r>
          </w:p>
          <w:p w:rsidR="00E40F27" w:rsidRPr="003F4E78" w:rsidRDefault="00E40F27" w:rsidP="002115F6">
            <w:pPr>
              <w:spacing w:line="240" w:lineRule="auto"/>
              <w:rPr>
                <w:sz w:val="20"/>
              </w:rPr>
            </w:pPr>
            <w:r w:rsidRPr="003F4E78">
              <w:rPr>
                <w:sz w:val="20"/>
              </w:rPr>
              <w:t>- направление проекта на подпись уполномоченному лицу</w:t>
            </w:r>
          </w:p>
        </w:tc>
      </w:tr>
      <w:tr w:rsidR="00E40F27" w:rsidRPr="003F4E78" w:rsidTr="002115F6">
        <w:tc>
          <w:tcPr>
            <w:tcW w:w="4337" w:type="dxa"/>
          </w:tcPr>
          <w:p w:rsidR="00E40F27" w:rsidRPr="003F4E78" w:rsidRDefault="00E40F27" w:rsidP="002115F6">
            <w:pPr>
              <w:spacing w:line="240" w:lineRule="auto"/>
              <w:rPr>
                <w:b/>
                <w:sz w:val="20"/>
              </w:rPr>
            </w:pPr>
            <w:r w:rsidRPr="003F4E78">
              <w:rPr>
                <w:b/>
                <w:sz w:val="20"/>
              </w:rPr>
              <w:t>Порядок передачи результата оказания</w:t>
            </w:r>
          </w:p>
        </w:tc>
        <w:tc>
          <w:tcPr>
            <w:tcW w:w="5099" w:type="dxa"/>
            <w:gridSpan w:val="2"/>
          </w:tcPr>
          <w:p w:rsidR="00E40F27" w:rsidRPr="003F4E78" w:rsidRDefault="00E40F27" w:rsidP="002115F6">
            <w:pPr>
              <w:spacing w:line="240" w:lineRule="auto"/>
              <w:rPr>
                <w:sz w:val="20"/>
              </w:rPr>
            </w:pPr>
            <w:r w:rsidRPr="003F4E78">
              <w:rPr>
                <w:sz w:val="20"/>
              </w:rPr>
              <w:t>Не фиксируется</w:t>
            </w:r>
          </w:p>
        </w:tc>
      </w:tr>
      <w:tr w:rsidR="00E40F27" w:rsidRPr="003F4E78" w:rsidTr="002115F6">
        <w:tc>
          <w:tcPr>
            <w:tcW w:w="4337" w:type="dxa"/>
          </w:tcPr>
          <w:p w:rsidR="00E40F27" w:rsidRPr="003F4E78" w:rsidRDefault="00E40F27" w:rsidP="002115F6">
            <w:pPr>
              <w:spacing w:line="240" w:lineRule="auto"/>
              <w:rPr>
                <w:b/>
                <w:sz w:val="20"/>
              </w:rPr>
            </w:pPr>
            <w:r w:rsidRPr="003F4E78">
              <w:rPr>
                <w:b/>
                <w:sz w:val="20"/>
              </w:rPr>
              <w:t>Способ фиксации результата</w:t>
            </w:r>
          </w:p>
        </w:tc>
        <w:tc>
          <w:tcPr>
            <w:tcW w:w="5099" w:type="dxa"/>
            <w:gridSpan w:val="2"/>
          </w:tcPr>
          <w:p w:rsidR="00E40F27" w:rsidRPr="003F4E78" w:rsidRDefault="00E40F27" w:rsidP="002115F6">
            <w:pPr>
              <w:spacing w:line="240" w:lineRule="auto"/>
              <w:rPr>
                <w:sz w:val="20"/>
              </w:rPr>
            </w:pPr>
            <w:r w:rsidRPr="003F4E78">
              <w:rPr>
                <w:sz w:val="20"/>
              </w:rPr>
              <w:t>Не фиксируется</w:t>
            </w:r>
          </w:p>
        </w:tc>
      </w:tr>
      <w:tr w:rsidR="00E40F27" w:rsidRPr="003F4E78" w:rsidTr="002115F6">
        <w:tc>
          <w:tcPr>
            <w:tcW w:w="4337" w:type="dxa"/>
          </w:tcPr>
          <w:p w:rsidR="00E40F27" w:rsidRPr="003F4E78" w:rsidRDefault="00E40F27" w:rsidP="002115F6">
            <w:pPr>
              <w:spacing w:line="240" w:lineRule="auto"/>
              <w:rPr>
                <w:b/>
                <w:sz w:val="20"/>
              </w:rPr>
            </w:pPr>
            <w:r w:rsidRPr="003F4E78">
              <w:rPr>
                <w:b/>
                <w:sz w:val="20"/>
              </w:rPr>
              <w:t>Критерии принятия решения</w:t>
            </w:r>
          </w:p>
        </w:tc>
        <w:tc>
          <w:tcPr>
            <w:tcW w:w="5099" w:type="dxa"/>
            <w:gridSpan w:val="2"/>
          </w:tcPr>
          <w:p w:rsidR="00E40F27" w:rsidRPr="003F4E78" w:rsidRDefault="00E40F27" w:rsidP="002115F6">
            <w:pPr>
              <w:spacing w:line="240" w:lineRule="auto"/>
              <w:rPr>
                <w:sz w:val="20"/>
              </w:rPr>
            </w:pPr>
            <w:r w:rsidRPr="003F4E78">
              <w:rPr>
                <w:sz w:val="20"/>
              </w:rPr>
              <w:t>Наличие/отсутствие оснований для отказа в предоставлении муниципальной услуги, предусмотренны</w:t>
            </w:r>
            <w:r>
              <w:rPr>
                <w:sz w:val="20"/>
              </w:rPr>
              <w:t>х</w:t>
            </w:r>
            <w:r w:rsidRPr="003F4E78">
              <w:rPr>
                <w:sz w:val="20"/>
              </w:rPr>
              <w:t xml:space="preserve"> </w:t>
            </w:r>
            <w:r w:rsidRPr="00B84AB7">
              <w:rPr>
                <w:sz w:val="20"/>
              </w:rPr>
              <w:t>Административным регламентом</w:t>
            </w:r>
          </w:p>
        </w:tc>
      </w:tr>
      <w:tr w:rsidR="00E40F27" w:rsidRPr="003F4E78" w:rsidTr="002115F6">
        <w:tc>
          <w:tcPr>
            <w:tcW w:w="4337" w:type="dxa"/>
          </w:tcPr>
          <w:p w:rsidR="00E40F27" w:rsidRPr="003F4E78" w:rsidRDefault="00E40F27" w:rsidP="002115F6">
            <w:pPr>
              <w:spacing w:line="240" w:lineRule="auto"/>
              <w:jc w:val="center"/>
              <w:rPr>
                <w:b/>
                <w:sz w:val="20"/>
              </w:rPr>
            </w:pPr>
            <w:r w:rsidRPr="003F4E78">
              <w:rPr>
                <w:b/>
                <w:sz w:val="20"/>
              </w:rPr>
              <w:t>Содержание административных действий</w:t>
            </w:r>
          </w:p>
        </w:tc>
        <w:tc>
          <w:tcPr>
            <w:tcW w:w="1991" w:type="dxa"/>
          </w:tcPr>
          <w:p w:rsidR="00E40F27" w:rsidRPr="003F4E78" w:rsidRDefault="00E40F27" w:rsidP="002115F6">
            <w:pPr>
              <w:spacing w:line="240" w:lineRule="auto"/>
              <w:jc w:val="center"/>
              <w:rPr>
                <w:b/>
                <w:bCs/>
                <w:sz w:val="24"/>
                <w:szCs w:val="24"/>
              </w:rPr>
            </w:pPr>
            <w:r w:rsidRPr="003F4E78">
              <w:rPr>
                <w:b/>
                <w:sz w:val="20"/>
              </w:rPr>
              <w:t>Срок выполнения административных действий</w:t>
            </w:r>
          </w:p>
        </w:tc>
        <w:tc>
          <w:tcPr>
            <w:tcW w:w="3108" w:type="dxa"/>
          </w:tcPr>
          <w:p w:rsidR="00E40F27" w:rsidRPr="003F4E78" w:rsidRDefault="00E40F27" w:rsidP="002115F6">
            <w:pPr>
              <w:spacing w:line="240" w:lineRule="auto"/>
              <w:jc w:val="center"/>
              <w:rPr>
                <w:b/>
                <w:sz w:val="20"/>
              </w:rPr>
            </w:pPr>
            <w:r w:rsidRPr="003F4E78">
              <w:rPr>
                <w:b/>
                <w:sz w:val="20"/>
              </w:rPr>
              <w:t>Должностное лицо, ответственное за выполнение административного действия</w:t>
            </w:r>
          </w:p>
        </w:tc>
      </w:tr>
      <w:tr w:rsidR="00E40F27" w:rsidRPr="003F4E78" w:rsidTr="002115F6">
        <w:tc>
          <w:tcPr>
            <w:tcW w:w="4337" w:type="dxa"/>
          </w:tcPr>
          <w:p w:rsidR="00E40F27" w:rsidRPr="003F4E78" w:rsidRDefault="00E40F27" w:rsidP="002115F6">
            <w:pPr>
              <w:spacing w:line="240" w:lineRule="auto"/>
              <w:rPr>
                <w:sz w:val="20"/>
              </w:rPr>
            </w:pPr>
            <w:r w:rsidRPr="003F4E78">
              <w:rPr>
                <w:sz w:val="20"/>
              </w:rPr>
              <w:t>Проверка соответствия документов и сведений установленным критериям для принятия решений</w:t>
            </w:r>
          </w:p>
        </w:tc>
        <w:tc>
          <w:tcPr>
            <w:tcW w:w="1991" w:type="dxa"/>
          </w:tcPr>
          <w:p w:rsidR="00E40F27" w:rsidRPr="003F4E78" w:rsidRDefault="00E40F27" w:rsidP="002115F6">
            <w:pPr>
              <w:spacing w:line="240" w:lineRule="auto"/>
              <w:jc w:val="center"/>
              <w:rPr>
                <w:sz w:val="20"/>
              </w:rPr>
            </w:pPr>
            <w:r w:rsidRPr="003F4E78">
              <w:rPr>
                <w:sz w:val="20"/>
              </w:rPr>
              <w:t>2 рабочих дня</w:t>
            </w:r>
          </w:p>
        </w:tc>
        <w:tc>
          <w:tcPr>
            <w:tcW w:w="3108" w:type="dxa"/>
          </w:tcPr>
          <w:p w:rsidR="00E40F27" w:rsidRPr="003F4E78" w:rsidRDefault="00E40F27" w:rsidP="002115F6">
            <w:pPr>
              <w:spacing w:line="240" w:lineRule="auto"/>
              <w:jc w:val="left"/>
              <w:rPr>
                <w:sz w:val="20"/>
              </w:rPr>
            </w:pPr>
            <w:r w:rsidRPr="003F4E78">
              <w:rPr>
                <w:sz w:val="20"/>
              </w:rPr>
              <w:t xml:space="preserve">должностное лицо, ответственное   за предоставление муниципальной услуги    </w:t>
            </w:r>
          </w:p>
        </w:tc>
      </w:tr>
      <w:tr w:rsidR="00E40F27" w:rsidRPr="003F4E78" w:rsidTr="002115F6">
        <w:tc>
          <w:tcPr>
            <w:tcW w:w="4337" w:type="dxa"/>
          </w:tcPr>
          <w:p w:rsidR="00E40F27" w:rsidRPr="003F4E78" w:rsidRDefault="00E40F27" w:rsidP="002115F6">
            <w:pPr>
              <w:spacing w:line="240" w:lineRule="auto"/>
              <w:rPr>
                <w:sz w:val="20"/>
              </w:rPr>
            </w:pPr>
            <w:r w:rsidRPr="003F4E78">
              <w:rPr>
                <w:sz w:val="20"/>
              </w:rPr>
              <w:t>Подготовка проекта результата оказания муниципальной услуги</w:t>
            </w:r>
          </w:p>
        </w:tc>
        <w:tc>
          <w:tcPr>
            <w:tcW w:w="1991" w:type="dxa"/>
          </w:tcPr>
          <w:p w:rsidR="00E40F27" w:rsidRPr="003F4E78" w:rsidRDefault="00E40F27" w:rsidP="002115F6">
            <w:pPr>
              <w:spacing w:line="240" w:lineRule="auto"/>
              <w:jc w:val="center"/>
              <w:rPr>
                <w:sz w:val="20"/>
              </w:rPr>
            </w:pPr>
            <w:r w:rsidRPr="003F4E78">
              <w:rPr>
                <w:sz w:val="20"/>
              </w:rPr>
              <w:t>2 рабочих дня</w:t>
            </w:r>
          </w:p>
        </w:tc>
        <w:tc>
          <w:tcPr>
            <w:tcW w:w="3108" w:type="dxa"/>
          </w:tcPr>
          <w:p w:rsidR="00E40F27" w:rsidRPr="003F4E78" w:rsidRDefault="00E40F27" w:rsidP="002115F6">
            <w:pPr>
              <w:spacing w:line="240" w:lineRule="auto"/>
              <w:jc w:val="left"/>
              <w:rPr>
                <w:sz w:val="20"/>
              </w:rPr>
            </w:pPr>
            <w:r w:rsidRPr="003F4E78">
              <w:rPr>
                <w:sz w:val="20"/>
              </w:rPr>
              <w:t xml:space="preserve">должностное лицо, ответственное   за предоставление муниципальной услуги    </w:t>
            </w:r>
          </w:p>
        </w:tc>
      </w:tr>
      <w:tr w:rsidR="00E40F27" w:rsidRPr="003F4E78" w:rsidTr="002115F6">
        <w:trPr>
          <w:trHeight w:val="373"/>
        </w:trPr>
        <w:tc>
          <w:tcPr>
            <w:tcW w:w="9436" w:type="dxa"/>
            <w:gridSpan w:val="3"/>
            <w:vAlign w:val="center"/>
          </w:tcPr>
          <w:p w:rsidR="00E40F27" w:rsidRPr="003F4E78" w:rsidRDefault="00E40F27" w:rsidP="002115F6">
            <w:pPr>
              <w:spacing w:line="240" w:lineRule="auto"/>
              <w:jc w:val="center"/>
              <w:rPr>
                <w:b/>
                <w:bCs/>
                <w:sz w:val="24"/>
                <w:szCs w:val="24"/>
              </w:rPr>
            </w:pPr>
            <w:r w:rsidRPr="003F4E78">
              <w:rPr>
                <w:b/>
                <w:bCs/>
                <w:sz w:val="24"/>
                <w:szCs w:val="24"/>
              </w:rPr>
              <w:t>4. Принятие решения</w:t>
            </w:r>
          </w:p>
        </w:tc>
      </w:tr>
      <w:tr w:rsidR="00E40F27" w:rsidRPr="003F4E78" w:rsidTr="002115F6">
        <w:tc>
          <w:tcPr>
            <w:tcW w:w="4337" w:type="dxa"/>
          </w:tcPr>
          <w:p w:rsidR="00E40F27" w:rsidRPr="003F4E78" w:rsidRDefault="00E40F27" w:rsidP="002115F6">
            <w:pPr>
              <w:spacing w:line="240" w:lineRule="auto"/>
              <w:rPr>
                <w:b/>
                <w:bCs/>
                <w:sz w:val="24"/>
                <w:szCs w:val="24"/>
              </w:rPr>
            </w:pPr>
            <w:r w:rsidRPr="003F4E78">
              <w:rPr>
                <w:b/>
                <w:sz w:val="20"/>
              </w:rPr>
              <w:t>Основание для начала административной процедуры</w:t>
            </w:r>
          </w:p>
        </w:tc>
        <w:tc>
          <w:tcPr>
            <w:tcW w:w="5099" w:type="dxa"/>
            <w:gridSpan w:val="2"/>
          </w:tcPr>
          <w:p w:rsidR="00E40F27" w:rsidRPr="003F4E78" w:rsidRDefault="00E40F27" w:rsidP="002115F6">
            <w:pPr>
              <w:spacing w:line="240" w:lineRule="auto"/>
              <w:rPr>
                <w:sz w:val="20"/>
              </w:rPr>
            </w:pPr>
            <w:r w:rsidRPr="003F4E78">
              <w:rPr>
                <w:sz w:val="20"/>
              </w:rPr>
              <w:t>Получение уполномоченным лицом подготовленного проекта результата оказания муниципальной услуги</w:t>
            </w:r>
          </w:p>
        </w:tc>
      </w:tr>
      <w:tr w:rsidR="00E40F27" w:rsidRPr="003F4E78" w:rsidTr="002115F6">
        <w:tc>
          <w:tcPr>
            <w:tcW w:w="4337" w:type="dxa"/>
          </w:tcPr>
          <w:p w:rsidR="00E40F27" w:rsidRPr="003F4E78" w:rsidRDefault="00E40F27" w:rsidP="002115F6">
            <w:pPr>
              <w:spacing w:line="240" w:lineRule="auto"/>
              <w:rPr>
                <w:b/>
                <w:sz w:val="20"/>
              </w:rPr>
            </w:pPr>
            <w:r w:rsidRPr="003F4E78">
              <w:rPr>
                <w:b/>
                <w:sz w:val="20"/>
              </w:rPr>
              <w:t>Результат административного действия</w:t>
            </w:r>
          </w:p>
        </w:tc>
        <w:tc>
          <w:tcPr>
            <w:tcW w:w="5099" w:type="dxa"/>
            <w:gridSpan w:val="2"/>
          </w:tcPr>
          <w:p w:rsidR="00E40F27" w:rsidRPr="003F4E78" w:rsidRDefault="00E40F27" w:rsidP="002115F6">
            <w:pPr>
              <w:spacing w:line="240" w:lineRule="auto"/>
              <w:rPr>
                <w:sz w:val="20"/>
              </w:rPr>
            </w:pPr>
            <w:r w:rsidRPr="003F4E78">
              <w:rPr>
                <w:sz w:val="20"/>
              </w:rPr>
              <w:t>Подписание уполномоченным лицом результата оказания муниципальной услуги</w:t>
            </w:r>
          </w:p>
        </w:tc>
      </w:tr>
      <w:tr w:rsidR="00E40F27" w:rsidRPr="003F4E78" w:rsidTr="002115F6">
        <w:tc>
          <w:tcPr>
            <w:tcW w:w="4337" w:type="dxa"/>
          </w:tcPr>
          <w:p w:rsidR="00E40F27" w:rsidRPr="003F4E78" w:rsidRDefault="00E40F27" w:rsidP="002115F6">
            <w:pPr>
              <w:spacing w:line="240" w:lineRule="auto"/>
              <w:rPr>
                <w:b/>
                <w:sz w:val="20"/>
              </w:rPr>
            </w:pPr>
            <w:r w:rsidRPr="003F4E78">
              <w:rPr>
                <w:b/>
                <w:sz w:val="20"/>
              </w:rPr>
              <w:t>Порядок передачи результата оказания</w:t>
            </w:r>
          </w:p>
        </w:tc>
        <w:tc>
          <w:tcPr>
            <w:tcW w:w="5099" w:type="dxa"/>
            <w:gridSpan w:val="2"/>
          </w:tcPr>
          <w:p w:rsidR="00E40F27" w:rsidRPr="003F4E78" w:rsidRDefault="00E40F27" w:rsidP="002115F6">
            <w:pPr>
              <w:spacing w:line="240" w:lineRule="auto"/>
              <w:rPr>
                <w:sz w:val="20"/>
              </w:rPr>
            </w:pPr>
            <w:r w:rsidRPr="003F4E78">
              <w:rPr>
                <w:sz w:val="20"/>
              </w:rPr>
              <w:t>Не фиксируется</w:t>
            </w:r>
          </w:p>
        </w:tc>
      </w:tr>
      <w:tr w:rsidR="00E40F27" w:rsidRPr="003F4E78" w:rsidTr="002115F6">
        <w:tc>
          <w:tcPr>
            <w:tcW w:w="4337" w:type="dxa"/>
          </w:tcPr>
          <w:p w:rsidR="00E40F27" w:rsidRPr="003F4E78" w:rsidRDefault="00E40F27" w:rsidP="002115F6">
            <w:pPr>
              <w:spacing w:line="240" w:lineRule="auto"/>
              <w:rPr>
                <w:b/>
                <w:sz w:val="20"/>
              </w:rPr>
            </w:pPr>
            <w:r w:rsidRPr="003F4E78">
              <w:rPr>
                <w:b/>
                <w:sz w:val="20"/>
              </w:rPr>
              <w:t>Способ фиксации результата</w:t>
            </w:r>
          </w:p>
        </w:tc>
        <w:tc>
          <w:tcPr>
            <w:tcW w:w="5099" w:type="dxa"/>
            <w:gridSpan w:val="2"/>
          </w:tcPr>
          <w:p w:rsidR="00E40F27" w:rsidRPr="003F4E78" w:rsidRDefault="00E40F27" w:rsidP="002115F6">
            <w:pPr>
              <w:spacing w:line="240" w:lineRule="auto"/>
              <w:rPr>
                <w:sz w:val="20"/>
              </w:rPr>
            </w:pPr>
            <w:r w:rsidRPr="003F4E78">
              <w:rPr>
                <w:sz w:val="20"/>
              </w:rPr>
              <w:t>Не фиксируется</w:t>
            </w:r>
          </w:p>
        </w:tc>
      </w:tr>
      <w:tr w:rsidR="00E40F27" w:rsidRPr="003F4E78" w:rsidTr="002115F6">
        <w:tc>
          <w:tcPr>
            <w:tcW w:w="4337" w:type="dxa"/>
          </w:tcPr>
          <w:p w:rsidR="00E40F27" w:rsidRPr="003F4E78" w:rsidRDefault="00E40F27" w:rsidP="002115F6">
            <w:pPr>
              <w:spacing w:line="240" w:lineRule="auto"/>
              <w:rPr>
                <w:b/>
                <w:sz w:val="20"/>
              </w:rPr>
            </w:pPr>
            <w:r w:rsidRPr="003F4E78">
              <w:rPr>
                <w:b/>
                <w:sz w:val="20"/>
              </w:rPr>
              <w:t>Критерии принятия решения</w:t>
            </w:r>
          </w:p>
        </w:tc>
        <w:tc>
          <w:tcPr>
            <w:tcW w:w="5099" w:type="dxa"/>
            <w:gridSpan w:val="2"/>
          </w:tcPr>
          <w:p w:rsidR="00E40F27" w:rsidRPr="003F4E78" w:rsidRDefault="00E40F27" w:rsidP="002115F6">
            <w:pPr>
              <w:spacing w:line="240" w:lineRule="auto"/>
              <w:rPr>
                <w:sz w:val="20"/>
              </w:rPr>
            </w:pPr>
            <w:r w:rsidRPr="003F4E78">
              <w:rPr>
                <w:sz w:val="20"/>
              </w:rPr>
              <w:t>Наличие подготовленного проекта результата оказания муниципальной услуги</w:t>
            </w:r>
          </w:p>
        </w:tc>
      </w:tr>
      <w:tr w:rsidR="00E40F27" w:rsidRPr="003F4E78" w:rsidTr="002115F6">
        <w:tc>
          <w:tcPr>
            <w:tcW w:w="4337" w:type="dxa"/>
          </w:tcPr>
          <w:p w:rsidR="00E40F27" w:rsidRPr="003F4E78" w:rsidRDefault="00E40F27" w:rsidP="002115F6">
            <w:pPr>
              <w:spacing w:line="240" w:lineRule="auto"/>
              <w:jc w:val="center"/>
              <w:rPr>
                <w:b/>
                <w:sz w:val="20"/>
              </w:rPr>
            </w:pPr>
            <w:r w:rsidRPr="003F4E78">
              <w:rPr>
                <w:b/>
                <w:sz w:val="20"/>
              </w:rPr>
              <w:t>Содержание административных действий</w:t>
            </w:r>
          </w:p>
        </w:tc>
        <w:tc>
          <w:tcPr>
            <w:tcW w:w="1991" w:type="dxa"/>
          </w:tcPr>
          <w:p w:rsidR="00E40F27" w:rsidRPr="003F4E78" w:rsidRDefault="00E40F27" w:rsidP="002115F6">
            <w:pPr>
              <w:spacing w:line="240" w:lineRule="auto"/>
              <w:jc w:val="center"/>
              <w:rPr>
                <w:b/>
                <w:bCs/>
                <w:sz w:val="24"/>
                <w:szCs w:val="24"/>
              </w:rPr>
            </w:pPr>
            <w:r w:rsidRPr="003F4E78">
              <w:rPr>
                <w:b/>
                <w:sz w:val="20"/>
              </w:rPr>
              <w:t>Срок выполнения административных действий</w:t>
            </w:r>
          </w:p>
        </w:tc>
        <w:tc>
          <w:tcPr>
            <w:tcW w:w="3108" w:type="dxa"/>
          </w:tcPr>
          <w:p w:rsidR="00E40F27" w:rsidRPr="003F4E78" w:rsidRDefault="00E40F27" w:rsidP="002115F6">
            <w:pPr>
              <w:spacing w:line="240" w:lineRule="auto"/>
              <w:jc w:val="center"/>
              <w:rPr>
                <w:b/>
                <w:sz w:val="20"/>
              </w:rPr>
            </w:pPr>
            <w:r w:rsidRPr="003F4E78">
              <w:rPr>
                <w:b/>
                <w:sz w:val="20"/>
              </w:rPr>
              <w:t>Должностное лицо, ответственное за выполнение административного действия</w:t>
            </w:r>
          </w:p>
        </w:tc>
      </w:tr>
      <w:tr w:rsidR="00E40F27" w:rsidRPr="003F4E78" w:rsidTr="002115F6">
        <w:tc>
          <w:tcPr>
            <w:tcW w:w="4337" w:type="dxa"/>
          </w:tcPr>
          <w:p w:rsidR="00E40F27" w:rsidRPr="003F4E78" w:rsidRDefault="00E40F27" w:rsidP="002115F6">
            <w:pPr>
              <w:spacing w:line="240" w:lineRule="auto"/>
              <w:rPr>
                <w:sz w:val="20"/>
              </w:rPr>
            </w:pPr>
            <w:r w:rsidRPr="003F4E78">
              <w:rPr>
                <w:sz w:val="20"/>
              </w:rPr>
              <w:t>Передача проекта результата оказания муниципальной услуги уполномоченному лицу на подпись</w:t>
            </w:r>
          </w:p>
        </w:tc>
        <w:tc>
          <w:tcPr>
            <w:tcW w:w="1991" w:type="dxa"/>
          </w:tcPr>
          <w:p w:rsidR="00E40F27" w:rsidRPr="003F4E78" w:rsidRDefault="00E40F27" w:rsidP="002115F6">
            <w:pPr>
              <w:spacing w:line="240" w:lineRule="auto"/>
              <w:jc w:val="center"/>
              <w:rPr>
                <w:sz w:val="20"/>
              </w:rPr>
            </w:pPr>
            <w:r w:rsidRPr="003F4E78">
              <w:rPr>
                <w:sz w:val="20"/>
              </w:rPr>
              <w:t>2 рабочих дня</w:t>
            </w:r>
          </w:p>
        </w:tc>
        <w:tc>
          <w:tcPr>
            <w:tcW w:w="3108" w:type="dxa"/>
          </w:tcPr>
          <w:p w:rsidR="00E40F27" w:rsidRPr="003F4E78" w:rsidRDefault="00E40F27" w:rsidP="002115F6">
            <w:pPr>
              <w:spacing w:line="240" w:lineRule="auto"/>
              <w:jc w:val="left"/>
              <w:rPr>
                <w:sz w:val="20"/>
              </w:rPr>
            </w:pPr>
            <w:r w:rsidRPr="003F4E78">
              <w:rPr>
                <w:sz w:val="20"/>
              </w:rPr>
              <w:t xml:space="preserve">должностное лицо, ответственное   за предоставление муниципальной услуги    </w:t>
            </w:r>
          </w:p>
        </w:tc>
      </w:tr>
      <w:tr w:rsidR="00E40F27" w:rsidRPr="003F4E78" w:rsidTr="002115F6">
        <w:tc>
          <w:tcPr>
            <w:tcW w:w="4337" w:type="dxa"/>
          </w:tcPr>
          <w:p w:rsidR="00E40F27" w:rsidRPr="003F4E78" w:rsidRDefault="00E40F27" w:rsidP="002115F6">
            <w:pPr>
              <w:spacing w:line="240" w:lineRule="auto"/>
              <w:rPr>
                <w:sz w:val="20"/>
              </w:rPr>
            </w:pPr>
            <w:r w:rsidRPr="003F4E78">
              <w:rPr>
                <w:sz w:val="20"/>
              </w:rPr>
              <w:t>Подписание результата оказания муниципальной услуги уполномоченным лицом</w:t>
            </w:r>
          </w:p>
        </w:tc>
        <w:tc>
          <w:tcPr>
            <w:tcW w:w="1991" w:type="dxa"/>
          </w:tcPr>
          <w:p w:rsidR="00E40F27" w:rsidRPr="003F4E78" w:rsidRDefault="00E40F27" w:rsidP="002115F6">
            <w:pPr>
              <w:spacing w:line="240" w:lineRule="auto"/>
              <w:jc w:val="center"/>
              <w:rPr>
                <w:sz w:val="20"/>
              </w:rPr>
            </w:pPr>
            <w:r w:rsidRPr="003F4E78">
              <w:rPr>
                <w:sz w:val="20"/>
              </w:rPr>
              <w:t>2 рабочих дня</w:t>
            </w:r>
          </w:p>
        </w:tc>
        <w:tc>
          <w:tcPr>
            <w:tcW w:w="3108" w:type="dxa"/>
          </w:tcPr>
          <w:p w:rsidR="00E40F27" w:rsidRPr="003F4E78" w:rsidRDefault="00E40F27" w:rsidP="002115F6">
            <w:pPr>
              <w:spacing w:line="240" w:lineRule="auto"/>
              <w:jc w:val="left"/>
              <w:rPr>
                <w:sz w:val="20"/>
              </w:rPr>
            </w:pPr>
            <w:r w:rsidRPr="003F4E78">
              <w:rPr>
                <w:sz w:val="20"/>
              </w:rPr>
              <w:t>Уполномоченное лицо, на подписание результатов оказания муниципальной услуги</w:t>
            </w:r>
          </w:p>
        </w:tc>
      </w:tr>
      <w:tr w:rsidR="00E40F27" w:rsidRPr="003F4E78" w:rsidTr="002115F6">
        <w:trPr>
          <w:trHeight w:val="410"/>
        </w:trPr>
        <w:tc>
          <w:tcPr>
            <w:tcW w:w="9436" w:type="dxa"/>
            <w:gridSpan w:val="3"/>
            <w:vAlign w:val="center"/>
          </w:tcPr>
          <w:p w:rsidR="00E40F27" w:rsidRPr="003F4E78" w:rsidRDefault="00E40F27" w:rsidP="002115F6">
            <w:pPr>
              <w:spacing w:line="240" w:lineRule="auto"/>
              <w:jc w:val="center"/>
              <w:rPr>
                <w:b/>
                <w:bCs/>
                <w:sz w:val="24"/>
                <w:szCs w:val="24"/>
              </w:rPr>
            </w:pPr>
            <w:r w:rsidRPr="003F4E78">
              <w:rPr>
                <w:b/>
                <w:bCs/>
                <w:sz w:val="24"/>
                <w:szCs w:val="24"/>
              </w:rPr>
              <w:lastRenderedPageBreak/>
              <w:t>5. Выдача результата</w:t>
            </w:r>
          </w:p>
        </w:tc>
      </w:tr>
      <w:tr w:rsidR="00E40F27" w:rsidRPr="003F4E78" w:rsidTr="002115F6">
        <w:tc>
          <w:tcPr>
            <w:tcW w:w="4337" w:type="dxa"/>
          </w:tcPr>
          <w:p w:rsidR="00E40F27" w:rsidRPr="003F4E78" w:rsidRDefault="00E40F27" w:rsidP="002115F6">
            <w:pPr>
              <w:spacing w:line="240" w:lineRule="auto"/>
              <w:rPr>
                <w:b/>
                <w:bCs/>
                <w:sz w:val="24"/>
                <w:szCs w:val="24"/>
              </w:rPr>
            </w:pPr>
            <w:r w:rsidRPr="003F4E78">
              <w:rPr>
                <w:b/>
                <w:sz w:val="20"/>
              </w:rPr>
              <w:t>Основание для начала административной процедуры</w:t>
            </w:r>
          </w:p>
        </w:tc>
        <w:tc>
          <w:tcPr>
            <w:tcW w:w="5099" w:type="dxa"/>
            <w:gridSpan w:val="2"/>
          </w:tcPr>
          <w:p w:rsidR="00E40F27" w:rsidRPr="003F4E78" w:rsidRDefault="00E40F27" w:rsidP="002115F6">
            <w:pPr>
              <w:spacing w:line="240" w:lineRule="auto"/>
              <w:rPr>
                <w:sz w:val="20"/>
              </w:rPr>
            </w:pPr>
            <w:r w:rsidRPr="003F4E78">
              <w:rPr>
                <w:sz w:val="20"/>
              </w:rPr>
              <w:t>Подписание результата оказания муниципальной услуги уполномоченным лицом</w:t>
            </w:r>
          </w:p>
        </w:tc>
      </w:tr>
      <w:tr w:rsidR="00E40F27" w:rsidRPr="003F4E78" w:rsidTr="002115F6">
        <w:tc>
          <w:tcPr>
            <w:tcW w:w="4337" w:type="dxa"/>
          </w:tcPr>
          <w:p w:rsidR="00E40F27" w:rsidRPr="003F4E78" w:rsidRDefault="00E40F27" w:rsidP="002115F6">
            <w:pPr>
              <w:spacing w:line="240" w:lineRule="auto"/>
              <w:rPr>
                <w:b/>
                <w:sz w:val="20"/>
              </w:rPr>
            </w:pPr>
            <w:r w:rsidRPr="003F4E78">
              <w:rPr>
                <w:b/>
                <w:sz w:val="20"/>
              </w:rPr>
              <w:t>Результат административного действия</w:t>
            </w:r>
          </w:p>
        </w:tc>
        <w:tc>
          <w:tcPr>
            <w:tcW w:w="5099" w:type="dxa"/>
            <w:gridSpan w:val="2"/>
          </w:tcPr>
          <w:p w:rsidR="00E40F27" w:rsidRPr="003F4E78" w:rsidRDefault="00E40F27" w:rsidP="002115F6">
            <w:pPr>
              <w:spacing w:line="240" w:lineRule="auto"/>
              <w:rPr>
                <w:sz w:val="20"/>
              </w:rPr>
            </w:pPr>
            <w:r w:rsidRPr="003F4E78">
              <w:rPr>
                <w:sz w:val="20"/>
              </w:rPr>
              <w:t>Получение заявителем результата оказания муниципальной услуги</w:t>
            </w:r>
          </w:p>
        </w:tc>
      </w:tr>
      <w:tr w:rsidR="00E40F27" w:rsidRPr="003F4E78" w:rsidTr="002115F6">
        <w:tc>
          <w:tcPr>
            <w:tcW w:w="4337" w:type="dxa"/>
          </w:tcPr>
          <w:p w:rsidR="00E40F27" w:rsidRPr="003F4E78" w:rsidRDefault="00E40F27" w:rsidP="002115F6">
            <w:pPr>
              <w:spacing w:line="240" w:lineRule="auto"/>
              <w:rPr>
                <w:b/>
                <w:sz w:val="20"/>
              </w:rPr>
            </w:pPr>
            <w:r w:rsidRPr="003F4E78">
              <w:rPr>
                <w:b/>
                <w:sz w:val="20"/>
              </w:rPr>
              <w:t>Порядок передачи результата оказания</w:t>
            </w:r>
          </w:p>
        </w:tc>
        <w:tc>
          <w:tcPr>
            <w:tcW w:w="5099" w:type="dxa"/>
            <w:gridSpan w:val="2"/>
          </w:tcPr>
          <w:p w:rsidR="00E40F27" w:rsidRPr="003F4E78" w:rsidRDefault="00E40F27" w:rsidP="002115F6">
            <w:pPr>
              <w:spacing w:line="240" w:lineRule="auto"/>
              <w:rPr>
                <w:sz w:val="20"/>
              </w:rPr>
            </w:pPr>
            <w:r w:rsidRPr="003F4E78">
              <w:rPr>
                <w:sz w:val="20"/>
              </w:rPr>
              <w:t>Лично, по почте, в электронной форме</w:t>
            </w:r>
          </w:p>
        </w:tc>
      </w:tr>
      <w:tr w:rsidR="00E40F27" w:rsidRPr="003F4E78" w:rsidTr="002115F6">
        <w:tc>
          <w:tcPr>
            <w:tcW w:w="4337" w:type="dxa"/>
          </w:tcPr>
          <w:p w:rsidR="00E40F27" w:rsidRPr="003F4E78" w:rsidRDefault="00E40F27" w:rsidP="002115F6">
            <w:pPr>
              <w:spacing w:line="240" w:lineRule="auto"/>
              <w:rPr>
                <w:b/>
                <w:sz w:val="20"/>
              </w:rPr>
            </w:pPr>
            <w:r w:rsidRPr="003F4E78">
              <w:rPr>
                <w:b/>
                <w:sz w:val="20"/>
              </w:rPr>
              <w:t>Способ фиксации результата</w:t>
            </w:r>
          </w:p>
        </w:tc>
        <w:tc>
          <w:tcPr>
            <w:tcW w:w="5099" w:type="dxa"/>
            <w:gridSpan w:val="2"/>
          </w:tcPr>
          <w:p w:rsidR="00E40F27" w:rsidRPr="003F4E78" w:rsidRDefault="00E40F27" w:rsidP="002115F6">
            <w:pPr>
              <w:spacing w:line="240" w:lineRule="auto"/>
              <w:rPr>
                <w:sz w:val="20"/>
              </w:rPr>
            </w:pPr>
            <w:r w:rsidRPr="003F4E78">
              <w:rPr>
                <w:sz w:val="20"/>
              </w:rPr>
              <w:t>В журнале регистрации исходящих документов</w:t>
            </w:r>
          </w:p>
        </w:tc>
      </w:tr>
      <w:tr w:rsidR="00E40F27" w:rsidRPr="003F4E78" w:rsidTr="002115F6">
        <w:tc>
          <w:tcPr>
            <w:tcW w:w="4337" w:type="dxa"/>
          </w:tcPr>
          <w:p w:rsidR="00E40F27" w:rsidRPr="003F4E78" w:rsidRDefault="00E40F27" w:rsidP="002115F6">
            <w:pPr>
              <w:spacing w:line="240" w:lineRule="auto"/>
              <w:rPr>
                <w:b/>
                <w:sz w:val="20"/>
              </w:rPr>
            </w:pPr>
            <w:r w:rsidRPr="003F4E78">
              <w:rPr>
                <w:b/>
                <w:sz w:val="20"/>
              </w:rPr>
              <w:t>Критерии принятия решения</w:t>
            </w:r>
          </w:p>
        </w:tc>
        <w:tc>
          <w:tcPr>
            <w:tcW w:w="5099" w:type="dxa"/>
            <w:gridSpan w:val="2"/>
          </w:tcPr>
          <w:p w:rsidR="00E40F27" w:rsidRPr="003F4E78" w:rsidRDefault="00E40F27" w:rsidP="002115F6">
            <w:pPr>
              <w:spacing w:line="240" w:lineRule="auto"/>
              <w:rPr>
                <w:sz w:val="20"/>
              </w:rPr>
            </w:pPr>
            <w:r w:rsidRPr="003F4E78">
              <w:rPr>
                <w:sz w:val="20"/>
              </w:rPr>
              <w:t>- наличие подписанного результата оказания услуги</w:t>
            </w:r>
          </w:p>
          <w:p w:rsidR="00E40F27" w:rsidRPr="003F4E78" w:rsidRDefault="00E40F27" w:rsidP="002115F6">
            <w:pPr>
              <w:spacing w:line="240" w:lineRule="auto"/>
              <w:rPr>
                <w:sz w:val="20"/>
              </w:rPr>
            </w:pPr>
            <w:r w:rsidRPr="003F4E78">
              <w:rPr>
                <w:sz w:val="20"/>
              </w:rPr>
              <w:t>- указание заявителем  в заявлении способа выдачи результата муниципальной услуги</w:t>
            </w:r>
          </w:p>
        </w:tc>
      </w:tr>
      <w:tr w:rsidR="00E40F27" w:rsidRPr="003F4E78" w:rsidTr="002115F6">
        <w:tc>
          <w:tcPr>
            <w:tcW w:w="4337" w:type="dxa"/>
          </w:tcPr>
          <w:p w:rsidR="00E40F27" w:rsidRPr="003F4E78" w:rsidRDefault="00E40F27" w:rsidP="002115F6">
            <w:pPr>
              <w:spacing w:line="240" w:lineRule="auto"/>
              <w:jc w:val="center"/>
              <w:rPr>
                <w:b/>
                <w:sz w:val="20"/>
              </w:rPr>
            </w:pPr>
            <w:r w:rsidRPr="003F4E78">
              <w:rPr>
                <w:b/>
                <w:sz w:val="20"/>
              </w:rPr>
              <w:t>Содержание административных действий</w:t>
            </w:r>
          </w:p>
        </w:tc>
        <w:tc>
          <w:tcPr>
            <w:tcW w:w="1991" w:type="dxa"/>
          </w:tcPr>
          <w:p w:rsidR="00E40F27" w:rsidRPr="003F4E78" w:rsidRDefault="00E40F27" w:rsidP="002115F6">
            <w:pPr>
              <w:spacing w:line="240" w:lineRule="auto"/>
              <w:jc w:val="center"/>
              <w:rPr>
                <w:b/>
                <w:bCs/>
                <w:sz w:val="24"/>
                <w:szCs w:val="24"/>
              </w:rPr>
            </w:pPr>
            <w:r w:rsidRPr="003F4E78">
              <w:rPr>
                <w:b/>
                <w:sz w:val="20"/>
              </w:rPr>
              <w:t>Срок выполнения административных действий</w:t>
            </w:r>
          </w:p>
        </w:tc>
        <w:tc>
          <w:tcPr>
            <w:tcW w:w="3108" w:type="dxa"/>
          </w:tcPr>
          <w:p w:rsidR="00E40F27" w:rsidRPr="003F4E78" w:rsidRDefault="00E40F27" w:rsidP="002115F6">
            <w:pPr>
              <w:spacing w:line="240" w:lineRule="auto"/>
              <w:jc w:val="center"/>
              <w:rPr>
                <w:b/>
                <w:sz w:val="20"/>
              </w:rPr>
            </w:pPr>
            <w:r w:rsidRPr="003F4E78">
              <w:rPr>
                <w:b/>
                <w:sz w:val="20"/>
              </w:rPr>
              <w:t>Должностное лицо, ответственное за выполнение административного действия</w:t>
            </w:r>
          </w:p>
        </w:tc>
      </w:tr>
      <w:tr w:rsidR="00E40F27" w:rsidRPr="003F4E78" w:rsidTr="002115F6">
        <w:tc>
          <w:tcPr>
            <w:tcW w:w="4337" w:type="dxa"/>
          </w:tcPr>
          <w:p w:rsidR="00E40F27" w:rsidRPr="003F4E78" w:rsidRDefault="00E40F27" w:rsidP="002115F6">
            <w:pPr>
              <w:spacing w:line="240" w:lineRule="auto"/>
              <w:rPr>
                <w:sz w:val="20"/>
              </w:rPr>
            </w:pPr>
            <w:r w:rsidRPr="003F4E78">
              <w:rPr>
                <w:sz w:val="20"/>
              </w:rPr>
              <w:t>Регистрация результата оказания муниципальной услуги</w:t>
            </w:r>
          </w:p>
        </w:tc>
        <w:tc>
          <w:tcPr>
            <w:tcW w:w="1991" w:type="dxa"/>
          </w:tcPr>
          <w:p w:rsidR="00E40F27" w:rsidRPr="003F4E78" w:rsidRDefault="00E40F27" w:rsidP="002115F6">
            <w:pPr>
              <w:spacing w:line="240" w:lineRule="auto"/>
              <w:jc w:val="center"/>
              <w:rPr>
                <w:sz w:val="20"/>
              </w:rPr>
            </w:pPr>
            <w:r w:rsidRPr="003F4E78">
              <w:rPr>
                <w:sz w:val="20"/>
              </w:rPr>
              <w:t>1 рабочий день</w:t>
            </w:r>
          </w:p>
        </w:tc>
        <w:tc>
          <w:tcPr>
            <w:tcW w:w="3108" w:type="dxa"/>
          </w:tcPr>
          <w:p w:rsidR="00E40F27" w:rsidRPr="003F4E78" w:rsidRDefault="00E40F27" w:rsidP="002115F6">
            <w:pPr>
              <w:spacing w:line="240" w:lineRule="auto"/>
              <w:rPr>
                <w:sz w:val="20"/>
              </w:rPr>
            </w:pPr>
            <w:r w:rsidRPr="003F4E78">
              <w:rPr>
                <w:sz w:val="20"/>
              </w:rPr>
              <w:t xml:space="preserve">Специалист, ответственный за выдачу документов </w:t>
            </w:r>
          </w:p>
        </w:tc>
      </w:tr>
      <w:tr w:rsidR="00E40F27" w:rsidRPr="003F4E78" w:rsidTr="002115F6">
        <w:tc>
          <w:tcPr>
            <w:tcW w:w="4337" w:type="dxa"/>
          </w:tcPr>
          <w:p w:rsidR="00E40F27" w:rsidRPr="003F4E78" w:rsidRDefault="00E40F27" w:rsidP="002115F6">
            <w:pPr>
              <w:spacing w:line="240" w:lineRule="auto"/>
              <w:rPr>
                <w:sz w:val="20"/>
              </w:rPr>
            </w:pPr>
            <w:r w:rsidRPr="003F4E78">
              <w:rPr>
                <w:sz w:val="20"/>
              </w:rPr>
              <w:t>Направление заявителю результата оказания муниципальной услуги</w:t>
            </w:r>
          </w:p>
        </w:tc>
        <w:tc>
          <w:tcPr>
            <w:tcW w:w="1991" w:type="dxa"/>
          </w:tcPr>
          <w:p w:rsidR="00E40F27" w:rsidRPr="003F4E78" w:rsidRDefault="00E40F27" w:rsidP="002115F6">
            <w:pPr>
              <w:spacing w:line="240" w:lineRule="auto"/>
              <w:jc w:val="center"/>
              <w:rPr>
                <w:sz w:val="20"/>
              </w:rPr>
            </w:pPr>
            <w:r w:rsidRPr="003F4E78">
              <w:rPr>
                <w:sz w:val="20"/>
              </w:rPr>
              <w:t>2 рабочих дня</w:t>
            </w:r>
          </w:p>
        </w:tc>
        <w:tc>
          <w:tcPr>
            <w:tcW w:w="3108" w:type="dxa"/>
          </w:tcPr>
          <w:p w:rsidR="00E40F27" w:rsidRPr="003F4E78" w:rsidRDefault="00E40F27" w:rsidP="002115F6">
            <w:pPr>
              <w:spacing w:line="240" w:lineRule="auto"/>
              <w:rPr>
                <w:sz w:val="20"/>
              </w:rPr>
            </w:pPr>
            <w:r w:rsidRPr="003F4E78">
              <w:rPr>
                <w:sz w:val="20"/>
              </w:rPr>
              <w:t>Специалист, ответственный за выдачу документов</w:t>
            </w:r>
          </w:p>
        </w:tc>
      </w:tr>
    </w:tbl>
    <w:p w:rsidR="00E40F27" w:rsidRPr="003F4E78" w:rsidRDefault="00E40F27" w:rsidP="00E40F27">
      <w:pPr>
        <w:autoSpaceDE w:val="0"/>
        <w:autoSpaceDN w:val="0"/>
        <w:adjustRightInd w:val="0"/>
        <w:spacing w:line="240" w:lineRule="auto"/>
        <w:jc w:val="right"/>
        <w:outlineLvl w:val="1"/>
        <w:rPr>
          <w:sz w:val="20"/>
          <w:szCs w:val="20"/>
          <w:lang w:eastAsia="en-US"/>
        </w:rPr>
      </w:pPr>
    </w:p>
    <w:p w:rsidR="00E40F27" w:rsidRPr="003F4E78" w:rsidRDefault="00E40F27" w:rsidP="00E40F27">
      <w:pPr>
        <w:spacing w:line="240" w:lineRule="auto"/>
      </w:pPr>
    </w:p>
    <w:p w:rsidR="00E40F27" w:rsidRPr="003F4E78" w:rsidRDefault="00E40F27" w:rsidP="00E40F27"/>
    <w:p w:rsidR="00E40F27" w:rsidRDefault="00E40F27" w:rsidP="00E40F27">
      <w:pPr>
        <w:pStyle w:val="35"/>
        <w:shd w:val="clear" w:color="auto" w:fill="auto"/>
        <w:spacing w:before="0" w:after="0" w:line="240" w:lineRule="auto"/>
        <w:ind w:firstLine="0"/>
        <w:jc w:val="right"/>
        <w:rPr>
          <w:sz w:val="20"/>
          <w:szCs w:val="20"/>
        </w:rPr>
      </w:pPr>
    </w:p>
    <w:bookmarkEnd w:id="1"/>
    <w:p w:rsidR="00E40F27" w:rsidRDefault="00E40F27" w:rsidP="00E40F27">
      <w:pPr>
        <w:spacing w:line="240" w:lineRule="auto"/>
        <w:jc w:val="left"/>
        <w:rPr>
          <w:sz w:val="20"/>
          <w:szCs w:val="20"/>
          <w:lang w:eastAsia="en-US"/>
        </w:rPr>
      </w:pPr>
    </w:p>
    <w:p w:rsidR="00F6080D" w:rsidRDefault="00E40F27"/>
    <w:sectPr w:rsidR="00F6080D" w:rsidSect="009B33D1">
      <w:headerReference w:type="default" r:id="rId18"/>
      <w:pgSz w:w="11906" w:h="16838"/>
      <w:pgMar w:top="1134" w:right="851"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Droid Sans Devanagari">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Arial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085097"/>
      <w:docPartObj>
        <w:docPartGallery w:val="Page Numbers (Top of Page)"/>
        <w:docPartUnique/>
      </w:docPartObj>
    </w:sdtPr>
    <w:sdtEndPr/>
    <w:sdtContent>
      <w:p w:rsidR="008F001D" w:rsidRDefault="00E40F27">
        <w:pPr>
          <w:pStyle w:val="a8"/>
          <w:jc w:val="center"/>
        </w:pPr>
        <w:r>
          <w:fldChar w:fldCharType="begin"/>
        </w:r>
        <w:r>
          <w:instrText xml:space="preserve"> PAGE   \* MERGEFORMAT </w:instrText>
        </w:r>
        <w:r>
          <w:fldChar w:fldCharType="separate"/>
        </w:r>
        <w:r>
          <w:rPr>
            <w:noProof/>
          </w:rPr>
          <w:t>2</w:t>
        </w:r>
        <w:r>
          <w:rPr>
            <w:noProof/>
          </w:rPr>
          <w:fldChar w:fldCharType="end"/>
        </w:r>
      </w:p>
    </w:sdtContent>
  </w:sdt>
  <w:p w:rsidR="008F001D" w:rsidRDefault="00E40F2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1429" w:hanging="360"/>
      </w:pPr>
      <w:rPr>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429" w:hanging="360"/>
      </w:pPr>
      <w:rPr>
        <w:iCs/>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5832F67"/>
    <w:multiLevelType w:val="hybridMultilevel"/>
    <w:tmpl w:val="DFD6BF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15:restartNumberingAfterBreak="0">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8" w15:restartNumberingAfterBreak="0">
    <w:nsid w:val="590D03F3"/>
    <w:multiLevelType w:val="hybridMultilevel"/>
    <w:tmpl w:val="C16A97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6"/>
  </w:num>
  <w:num w:numId="5">
    <w:abstractNumId w:val="7"/>
  </w:num>
  <w:num w:numId="6">
    <w:abstractNumId w:val="10"/>
  </w:num>
  <w:num w:numId="7">
    <w:abstractNumId w:val="0"/>
  </w:num>
  <w:num w:numId="8">
    <w:abstractNumId w:val="1"/>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6AF"/>
    <w:rsid w:val="00111BB0"/>
    <w:rsid w:val="003566AF"/>
    <w:rsid w:val="00922F7D"/>
    <w:rsid w:val="00E40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67B6"/>
  <w15:chartTrackingRefBased/>
  <w15:docId w15:val="{3A3B788B-86D6-4DC2-870D-90D1CF8B9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F27"/>
    <w:pPr>
      <w:spacing w:after="0" w:line="360" w:lineRule="atLeast"/>
      <w:jc w:val="both"/>
    </w:pPr>
    <w:rPr>
      <w:rFonts w:ascii="Times New Roman" w:eastAsia="Calibri"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locked/>
    <w:rsid w:val="00E40F27"/>
    <w:rPr>
      <w:rFonts w:ascii="Calibri" w:eastAsia="Calibri" w:hAnsi="Calibri"/>
      <w:lang w:eastAsia="ru-RU"/>
    </w:rPr>
  </w:style>
  <w:style w:type="paragraph" w:styleId="a4">
    <w:name w:val="footnote text"/>
    <w:basedOn w:val="a"/>
    <w:link w:val="a3"/>
    <w:rsid w:val="00E40F27"/>
    <w:pPr>
      <w:spacing w:line="240" w:lineRule="auto"/>
    </w:pPr>
    <w:rPr>
      <w:rFonts w:ascii="Calibri" w:hAnsi="Calibri" w:cstheme="minorBidi"/>
      <w:sz w:val="22"/>
    </w:rPr>
  </w:style>
  <w:style w:type="character" w:customStyle="1" w:styleId="1">
    <w:name w:val="Текст сноски Знак1"/>
    <w:basedOn w:val="a0"/>
    <w:uiPriority w:val="99"/>
    <w:semiHidden/>
    <w:rsid w:val="00E40F27"/>
    <w:rPr>
      <w:rFonts w:ascii="Times New Roman" w:eastAsia="Calibri" w:hAnsi="Times New Roman" w:cs="Times New Roman"/>
      <w:sz w:val="20"/>
      <w:szCs w:val="20"/>
      <w:lang w:eastAsia="ru-RU"/>
    </w:rPr>
  </w:style>
  <w:style w:type="paragraph" w:customStyle="1" w:styleId="10">
    <w:name w:val="Абзац списка1"/>
    <w:basedOn w:val="a"/>
    <w:rsid w:val="00E40F27"/>
    <w:pPr>
      <w:ind w:left="720"/>
      <w:contextualSpacing/>
    </w:pPr>
  </w:style>
  <w:style w:type="paragraph" w:customStyle="1" w:styleId="ConsPlusTitle">
    <w:name w:val="ConsPlusTitle"/>
    <w:uiPriority w:val="99"/>
    <w:rsid w:val="00E40F27"/>
    <w:pPr>
      <w:widowControl w:val="0"/>
      <w:autoSpaceDE w:val="0"/>
      <w:autoSpaceDN w:val="0"/>
      <w:adjustRightInd w:val="0"/>
      <w:spacing w:after="0" w:line="240" w:lineRule="auto"/>
    </w:pPr>
    <w:rPr>
      <w:rFonts w:ascii="Calibri" w:eastAsia="Calibri" w:hAnsi="Calibri" w:cs="Calibri"/>
      <w:b/>
      <w:bCs/>
      <w:lang w:eastAsia="ru-RU"/>
    </w:rPr>
  </w:style>
  <w:style w:type="character" w:styleId="a5">
    <w:name w:val="footnote reference"/>
    <w:basedOn w:val="a0"/>
    <w:rsid w:val="00E40F27"/>
    <w:rPr>
      <w:rFonts w:ascii="Times New Roman" w:hAnsi="Times New Roman" w:cs="Times New Roman" w:hint="default"/>
      <w:vertAlign w:val="superscript"/>
    </w:rPr>
  </w:style>
  <w:style w:type="paragraph" w:customStyle="1" w:styleId="msonormalcxspmiddle">
    <w:name w:val="msonormalcxspmiddle"/>
    <w:basedOn w:val="a"/>
    <w:rsid w:val="00E40F27"/>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E40F27"/>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E40F27"/>
    <w:pPr>
      <w:spacing w:before="100" w:beforeAutospacing="1" w:after="100" w:afterAutospacing="1" w:line="240" w:lineRule="auto"/>
      <w:jc w:val="left"/>
    </w:pPr>
    <w:rPr>
      <w:rFonts w:eastAsia="Times New Roman"/>
      <w:sz w:val="24"/>
      <w:szCs w:val="24"/>
    </w:rPr>
  </w:style>
  <w:style w:type="character" w:styleId="a6">
    <w:name w:val="Hyperlink"/>
    <w:rsid w:val="00E40F27"/>
    <w:rPr>
      <w:color w:val="0000FF"/>
      <w:u w:val="single"/>
    </w:rPr>
  </w:style>
  <w:style w:type="paragraph" w:customStyle="1" w:styleId="ConsPlusNormal">
    <w:name w:val="ConsPlusNormal"/>
    <w:rsid w:val="00E40F27"/>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uiPriority w:val="99"/>
    <w:rsid w:val="00E40F2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List Paragraph"/>
    <w:basedOn w:val="a"/>
    <w:uiPriority w:val="34"/>
    <w:qFormat/>
    <w:rsid w:val="00E40F27"/>
    <w:pPr>
      <w:spacing w:after="200" w:line="276" w:lineRule="auto"/>
      <w:ind w:left="720"/>
      <w:contextualSpacing/>
      <w:jc w:val="left"/>
    </w:pPr>
    <w:rPr>
      <w:rFonts w:ascii="Calibri" w:hAnsi="Calibri"/>
      <w:sz w:val="22"/>
      <w:lang w:eastAsia="en-US"/>
    </w:rPr>
  </w:style>
  <w:style w:type="paragraph" w:styleId="a8">
    <w:name w:val="header"/>
    <w:basedOn w:val="a"/>
    <w:link w:val="a9"/>
    <w:rsid w:val="00E40F27"/>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9">
    <w:name w:val="Верхний колонтитул Знак"/>
    <w:basedOn w:val="a0"/>
    <w:link w:val="a8"/>
    <w:rsid w:val="00E40F27"/>
    <w:rPr>
      <w:rFonts w:ascii="Arial" w:eastAsia="Calibri" w:hAnsi="Arial" w:cs="Arial"/>
      <w:sz w:val="20"/>
      <w:szCs w:val="20"/>
      <w:lang w:eastAsia="ar-SA"/>
    </w:rPr>
  </w:style>
  <w:style w:type="paragraph" w:styleId="aa">
    <w:name w:val="footer"/>
    <w:basedOn w:val="a"/>
    <w:link w:val="ab"/>
    <w:rsid w:val="00E40F27"/>
    <w:pPr>
      <w:tabs>
        <w:tab w:val="center" w:pos="4677"/>
        <w:tab w:val="right" w:pos="9355"/>
      </w:tabs>
      <w:spacing w:line="240" w:lineRule="auto"/>
    </w:pPr>
  </w:style>
  <w:style w:type="character" w:customStyle="1" w:styleId="ab">
    <w:name w:val="Нижний колонтитул Знак"/>
    <w:basedOn w:val="a0"/>
    <w:link w:val="aa"/>
    <w:rsid w:val="00E40F27"/>
    <w:rPr>
      <w:rFonts w:ascii="Times New Roman" w:eastAsia="Calibri" w:hAnsi="Times New Roman" w:cs="Times New Roman"/>
      <w:sz w:val="28"/>
      <w:lang w:eastAsia="ru-RU"/>
    </w:rPr>
  </w:style>
  <w:style w:type="paragraph" w:styleId="ac">
    <w:name w:val="Balloon Text"/>
    <w:basedOn w:val="a"/>
    <w:link w:val="ad"/>
    <w:rsid w:val="00E40F27"/>
    <w:pPr>
      <w:spacing w:line="240" w:lineRule="auto"/>
    </w:pPr>
    <w:rPr>
      <w:rFonts w:ascii="Tahoma" w:hAnsi="Tahoma" w:cs="Tahoma"/>
      <w:sz w:val="16"/>
      <w:szCs w:val="16"/>
    </w:rPr>
  </w:style>
  <w:style w:type="character" w:customStyle="1" w:styleId="ad">
    <w:name w:val="Текст выноски Знак"/>
    <w:basedOn w:val="a0"/>
    <w:link w:val="ac"/>
    <w:rsid w:val="00E40F27"/>
    <w:rPr>
      <w:rFonts w:ascii="Tahoma" w:eastAsia="Calibri" w:hAnsi="Tahoma" w:cs="Tahoma"/>
      <w:sz w:val="16"/>
      <w:szCs w:val="16"/>
      <w:lang w:eastAsia="ru-RU"/>
    </w:rPr>
  </w:style>
  <w:style w:type="character" w:customStyle="1" w:styleId="blk">
    <w:name w:val="blk"/>
    <w:basedOn w:val="a0"/>
    <w:uiPriority w:val="99"/>
    <w:rsid w:val="00E40F27"/>
    <w:rPr>
      <w:rFonts w:cs="Times New Roman"/>
    </w:rPr>
  </w:style>
  <w:style w:type="character" w:customStyle="1" w:styleId="apple-converted-space">
    <w:name w:val="apple-converted-space"/>
    <w:basedOn w:val="a0"/>
    <w:uiPriority w:val="99"/>
    <w:rsid w:val="00E40F27"/>
    <w:rPr>
      <w:rFonts w:cs="Times New Roman"/>
    </w:rPr>
  </w:style>
  <w:style w:type="character" w:customStyle="1" w:styleId="WW8Num1z0">
    <w:name w:val="WW8Num1z0"/>
    <w:rsid w:val="00E40F27"/>
    <w:rPr>
      <w:sz w:val="28"/>
      <w:szCs w:val="28"/>
    </w:rPr>
  </w:style>
  <w:style w:type="character" w:customStyle="1" w:styleId="WW8Num1z1">
    <w:name w:val="WW8Num1z1"/>
    <w:rsid w:val="00E40F27"/>
  </w:style>
  <w:style w:type="character" w:customStyle="1" w:styleId="WW8Num1z2">
    <w:name w:val="WW8Num1z2"/>
    <w:rsid w:val="00E40F27"/>
  </w:style>
  <w:style w:type="character" w:customStyle="1" w:styleId="WW8Num1z3">
    <w:name w:val="WW8Num1z3"/>
    <w:rsid w:val="00E40F27"/>
  </w:style>
  <w:style w:type="character" w:customStyle="1" w:styleId="WW8Num1z4">
    <w:name w:val="WW8Num1z4"/>
    <w:rsid w:val="00E40F27"/>
  </w:style>
  <w:style w:type="character" w:customStyle="1" w:styleId="WW8Num1z5">
    <w:name w:val="WW8Num1z5"/>
    <w:rsid w:val="00E40F27"/>
  </w:style>
  <w:style w:type="character" w:customStyle="1" w:styleId="WW8Num1z6">
    <w:name w:val="WW8Num1z6"/>
    <w:rsid w:val="00E40F27"/>
  </w:style>
  <w:style w:type="character" w:customStyle="1" w:styleId="WW8Num1z7">
    <w:name w:val="WW8Num1z7"/>
    <w:rsid w:val="00E40F27"/>
  </w:style>
  <w:style w:type="character" w:customStyle="1" w:styleId="WW8Num1z8">
    <w:name w:val="WW8Num1z8"/>
    <w:rsid w:val="00E40F27"/>
  </w:style>
  <w:style w:type="character" w:customStyle="1" w:styleId="WW8Num2z0">
    <w:name w:val="WW8Num2z0"/>
    <w:rsid w:val="00E40F27"/>
    <w:rPr>
      <w:iCs/>
      <w:sz w:val="28"/>
      <w:szCs w:val="28"/>
    </w:rPr>
  </w:style>
  <w:style w:type="character" w:customStyle="1" w:styleId="WW8Num2z1">
    <w:name w:val="WW8Num2z1"/>
    <w:rsid w:val="00E40F27"/>
  </w:style>
  <w:style w:type="character" w:customStyle="1" w:styleId="WW8Num2z2">
    <w:name w:val="WW8Num2z2"/>
    <w:rsid w:val="00E40F27"/>
  </w:style>
  <w:style w:type="character" w:customStyle="1" w:styleId="WW8Num2z3">
    <w:name w:val="WW8Num2z3"/>
    <w:rsid w:val="00E40F27"/>
  </w:style>
  <w:style w:type="character" w:customStyle="1" w:styleId="WW8Num2z4">
    <w:name w:val="WW8Num2z4"/>
    <w:rsid w:val="00E40F27"/>
  </w:style>
  <w:style w:type="character" w:customStyle="1" w:styleId="WW8Num2z5">
    <w:name w:val="WW8Num2z5"/>
    <w:rsid w:val="00E40F27"/>
  </w:style>
  <w:style w:type="character" w:customStyle="1" w:styleId="WW8Num2z6">
    <w:name w:val="WW8Num2z6"/>
    <w:rsid w:val="00E40F27"/>
  </w:style>
  <w:style w:type="character" w:customStyle="1" w:styleId="WW8Num2z7">
    <w:name w:val="WW8Num2z7"/>
    <w:rsid w:val="00E40F27"/>
  </w:style>
  <w:style w:type="character" w:customStyle="1" w:styleId="WW8Num2z8">
    <w:name w:val="WW8Num2z8"/>
    <w:rsid w:val="00E40F27"/>
  </w:style>
  <w:style w:type="character" w:customStyle="1" w:styleId="WW8Num3z0">
    <w:name w:val="WW8Num3z0"/>
    <w:rsid w:val="00E40F27"/>
  </w:style>
  <w:style w:type="character" w:customStyle="1" w:styleId="WW8Num3z1">
    <w:name w:val="WW8Num3z1"/>
    <w:rsid w:val="00E40F27"/>
  </w:style>
  <w:style w:type="character" w:customStyle="1" w:styleId="WW8Num3z2">
    <w:name w:val="WW8Num3z2"/>
    <w:rsid w:val="00E40F27"/>
  </w:style>
  <w:style w:type="character" w:customStyle="1" w:styleId="WW8Num3z3">
    <w:name w:val="WW8Num3z3"/>
    <w:rsid w:val="00E40F27"/>
  </w:style>
  <w:style w:type="character" w:customStyle="1" w:styleId="WW8Num3z4">
    <w:name w:val="WW8Num3z4"/>
    <w:rsid w:val="00E40F27"/>
  </w:style>
  <w:style w:type="character" w:customStyle="1" w:styleId="WW8Num3z5">
    <w:name w:val="WW8Num3z5"/>
    <w:rsid w:val="00E40F27"/>
  </w:style>
  <w:style w:type="character" w:customStyle="1" w:styleId="WW8Num3z6">
    <w:name w:val="WW8Num3z6"/>
    <w:rsid w:val="00E40F27"/>
  </w:style>
  <w:style w:type="character" w:customStyle="1" w:styleId="WW8Num3z7">
    <w:name w:val="WW8Num3z7"/>
    <w:rsid w:val="00E40F27"/>
  </w:style>
  <w:style w:type="character" w:customStyle="1" w:styleId="WW8Num3z8">
    <w:name w:val="WW8Num3z8"/>
    <w:rsid w:val="00E40F27"/>
  </w:style>
  <w:style w:type="character" w:customStyle="1" w:styleId="4">
    <w:name w:val="Основной шрифт абзаца4"/>
    <w:rsid w:val="00E40F27"/>
  </w:style>
  <w:style w:type="character" w:customStyle="1" w:styleId="3">
    <w:name w:val="Основной шрифт абзаца3"/>
    <w:rsid w:val="00E40F27"/>
  </w:style>
  <w:style w:type="character" w:customStyle="1" w:styleId="WW8Num4z0">
    <w:name w:val="WW8Num4z0"/>
    <w:rsid w:val="00E40F27"/>
  </w:style>
  <w:style w:type="character" w:customStyle="1" w:styleId="WW8Num4z1">
    <w:name w:val="WW8Num4z1"/>
    <w:rsid w:val="00E40F27"/>
  </w:style>
  <w:style w:type="character" w:customStyle="1" w:styleId="WW8Num4z2">
    <w:name w:val="WW8Num4z2"/>
    <w:rsid w:val="00E40F27"/>
  </w:style>
  <w:style w:type="character" w:customStyle="1" w:styleId="WW8Num4z3">
    <w:name w:val="WW8Num4z3"/>
    <w:rsid w:val="00E40F27"/>
  </w:style>
  <w:style w:type="character" w:customStyle="1" w:styleId="WW8Num4z4">
    <w:name w:val="WW8Num4z4"/>
    <w:rsid w:val="00E40F27"/>
  </w:style>
  <w:style w:type="character" w:customStyle="1" w:styleId="WW8Num4z5">
    <w:name w:val="WW8Num4z5"/>
    <w:rsid w:val="00E40F27"/>
  </w:style>
  <w:style w:type="character" w:customStyle="1" w:styleId="WW8Num4z6">
    <w:name w:val="WW8Num4z6"/>
    <w:rsid w:val="00E40F27"/>
  </w:style>
  <w:style w:type="character" w:customStyle="1" w:styleId="WW8Num4z7">
    <w:name w:val="WW8Num4z7"/>
    <w:rsid w:val="00E40F27"/>
  </w:style>
  <w:style w:type="character" w:customStyle="1" w:styleId="WW8Num4z8">
    <w:name w:val="WW8Num4z8"/>
    <w:rsid w:val="00E40F27"/>
  </w:style>
  <w:style w:type="character" w:customStyle="1" w:styleId="2">
    <w:name w:val="Основной шрифт абзаца2"/>
    <w:rsid w:val="00E40F27"/>
  </w:style>
  <w:style w:type="character" w:customStyle="1" w:styleId="11">
    <w:name w:val="Основной шрифт абзаца1"/>
    <w:rsid w:val="00E40F27"/>
  </w:style>
  <w:style w:type="character" w:customStyle="1" w:styleId="ae">
    <w:name w:val="Название Знак"/>
    <w:rsid w:val="00E40F27"/>
    <w:rPr>
      <w:sz w:val="28"/>
    </w:rPr>
  </w:style>
  <w:style w:type="character" w:customStyle="1" w:styleId="af">
    <w:name w:val="Символ сноски"/>
    <w:rsid w:val="00E40F27"/>
    <w:rPr>
      <w:vertAlign w:val="superscript"/>
    </w:rPr>
  </w:style>
  <w:style w:type="character" w:customStyle="1" w:styleId="12">
    <w:name w:val="Знак сноски1"/>
    <w:rsid w:val="00E40F27"/>
    <w:rPr>
      <w:vertAlign w:val="superscript"/>
    </w:rPr>
  </w:style>
  <w:style w:type="character" w:customStyle="1" w:styleId="af0">
    <w:name w:val="Символ концевой сноски"/>
    <w:rsid w:val="00E40F27"/>
    <w:rPr>
      <w:vertAlign w:val="superscript"/>
    </w:rPr>
  </w:style>
  <w:style w:type="character" w:customStyle="1" w:styleId="WW-">
    <w:name w:val="WW-Символ концевой сноски"/>
    <w:rsid w:val="00E40F27"/>
  </w:style>
  <w:style w:type="character" w:customStyle="1" w:styleId="13">
    <w:name w:val="Знак концевой сноски1"/>
    <w:rsid w:val="00E40F27"/>
    <w:rPr>
      <w:vertAlign w:val="superscript"/>
    </w:rPr>
  </w:style>
  <w:style w:type="character" w:customStyle="1" w:styleId="20">
    <w:name w:val="Знак сноски2"/>
    <w:rsid w:val="00E40F27"/>
    <w:rPr>
      <w:vertAlign w:val="superscript"/>
    </w:rPr>
  </w:style>
  <w:style w:type="character" w:customStyle="1" w:styleId="21">
    <w:name w:val="Знак концевой сноски2"/>
    <w:rsid w:val="00E40F27"/>
    <w:rPr>
      <w:vertAlign w:val="superscript"/>
    </w:rPr>
  </w:style>
  <w:style w:type="character" w:customStyle="1" w:styleId="af1">
    <w:name w:val="Символ нумерации"/>
    <w:rsid w:val="00E40F27"/>
  </w:style>
  <w:style w:type="character" w:customStyle="1" w:styleId="14">
    <w:name w:val="Знак примечания1"/>
    <w:rsid w:val="00E40F27"/>
    <w:rPr>
      <w:sz w:val="16"/>
      <w:szCs w:val="16"/>
    </w:rPr>
  </w:style>
  <w:style w:type="character" w:customStyle="1" w:styleId="af2">
    <w:name w:val="Текст примечания Знак"/>
    <w:rsid w:val="00E40F27"/>
    <w:rPr>
      <w:lang w:eastAsia="zh-CN"/>
    </w:rPr>
  </w:style>
  <w:style w:type="character" w:customStyle="1" w:styleId="af3">
    <w:name w:val="Тема примечания Знак"/>
    <w:rsid w:val="00E40F27"/>
    <w:rPr>
      <w:b/>
      <w:bCs/>
      <w:lang w:eastAsia="zh-CN"/>
    </w:rPr>
  </w:style>
  <w:style w:type="character" w:customStyle="1" w:styleId="30">
    <w:name w:val="Знак сноски3"/>
    <w:rsid w:val="00E40F27"/>
    <w:rPr>
      <w:vertAlign w:val="superscript"/>
    </w:rPr>
  </w:style>
  <w:style w:type="character" w:customStyle="1" w:styleId="31">
    <w:name w:val="Знак концевой сноски3"/>
    <w:rsid w:val="00E40F27"/>
    <w:rPr>
      <w:vertAlign w:val="superscript"/>
    </w:rPr>
  </w:style>
  <w:style w:type="character" w:styleId="af4">
    <w:name w:val="endnote reference"/>
    <w:rsid w:val="00E40F27"/>
    <w:rPr>
      <w:vertAlign w:val="superscript"/>
    </w:rPr>
  </w:style>
  <w:style w:type="paragraph" w:customStyle="1" w:styleId="15">
    <w:name w:val="Заголовок1"/>
    <w:basedOn w:val="a"/>
    <w:next w:val="af5"/>
    <w:rsid w:val="00E40F27"/>
    <w:pPr>
      <w:keepNext/>
      <w:suppressAutoHyphens/>
      <w:spacing w:before="240" w:after="120" w:line="240" w:lineRule="auto"/>
      <w:jc w:val="left"/>
    </w:pPr>
    <w:rPr>
      <w:rFonts w:ascii="Liberation Sans" w:eastAsia="Tahoma" w:hAnsi="Liberation Sans" w:cs="Droid Sans Devanagari"/>
      <w:szCs w:val="28"/>
      <w:lang w:eastAsia="zh-CN"/>
    </w:rPr>
  </w:style>
  <w:style w:type="paragraph" w:styleId="af5">
    <w:name w:val="Body Text"/>
    <w:basedOn w:val="a"/>
    <w:link w:val="af6"/>
    <w:rsid w:val="00E40F27"/>
    <w:pPr>
      <w:suppressAutoHyphens/>
      <w:spacing w:after="140" w:line="276" w:lineRule="auto"/>
      <w:jc w:val="left"/>
    </w:pPr>
    <w:rPr>
      <w:rFonts w:eastAsia="Times New Roman"/>
      <w:sz w:val="24"/>
      <w:szCs w:val="24"/>
      <w:lang w:eastAsia="zh-CN"/>
    </w:rPr>
  </w:style>
  <w:style w:type="character" w:customStyle="1" w:styleId="af6">
    <w:name w:val="Основной текст Знак"/>
    <w:basedOn w:val="a0"/>
    <w:link w:val="af5"/>
    <w:rsid w:val="00E40F27"/>
    <w:rPr>
      <w:rFonts w:ascii="Times New Roman" w:eastAsia="Times New Roman" w:hAnsi="Times New Roman" w:cs="Times New Roman"/>
      <w:sz w:val="24"/>
      <w:szCs w:val="24"/>
      <w:lang w:eastAsia="zh-CN"/>
    </w:rPr>
  </w:style>
  <w:style w:type="paragraph" w:styleId="af7">
    <w:name w:val="List"/>
    <w:basedOn w:val="af5"/>
    <w:rsid w:val="00E40F27"/>
    <w:rPr>
      <w:rFonts w:cs="Droid Sans Devanagari"/>
    </w:rPr>
  </w:style>
  <w:style w:type="paragraph" w:styleId="af8">
    <w:name w:val="caption"/>
    <w:basedOn w:val="a"/>
    <w:qFormat/>
    <w:rsid w:val="00E40F27"/>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40">
    <w:name w:val="Указатель4"/>
    <w:basedOn w:val="a"/>
    <w:rsid w:val="00E40F27"/>
    <w:pPr>
      <w:suppressLineNumbers/>
      <w:suppressAutoHyphens/>
      <w:spacing w:line="240" w:lineRule="auto"/>
      <w:jc w:val="left"/>
    </w:pPr>
    <w:rPr>
      <w:rFonts w:eastAsia="Times New Roman" w:cs="Droid Sans Devanagari"/>
      <w:sz w:val="24"/>
      <w:szCs w:val="24"/>
      <w:lang w:eastAsia="zh-CN"/>
    </w:rPr>
  </w:style>
  <w:style w:type="paragraph" w:customStyle="1" w:styleId="32">
    <w:name w:val="Заголовок3"/>
    <w:basedOn w:val="a"/>
    <w:next w:val="af5"/>
    <w:rsid w:val="00E40F27"/>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33">
    <w:name w:val="Название объекта3"/>
    <w:basedOn w:val="a"/>
    <w:rsid w:val="00E40F27"/>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34">
    <w:name w:val="Указатель3"/>
    <w:basedOn w:val="a"/>
    <w:rsid w:val="00E40F27"/>
    <w:pPr>
      <w:suppressLineNumbers/>
      <w:suppressAutoHyphens/>
      <w:spacing w:line="240" w:lineRule="auto"/>
      <w:jc w:val="left"/>
    </w:pPr>
    <w:rPr>
      <w:rFonts w:eastAsia="Times New Roman" w:cs="Droid Sans Devanagari"/>
      <w:sz w:val="24"/>
      <w:szCs w:val="24"/>
      <w:lang w:eastAsia="zh-CN"/>
    </w:rPr>
  </w:style>
  <w:style w:type="paragraph" w:customStyle="1" w:styleId="22">
    <w:name w:val="Заголовок2"/>
    <w:basedOn w:val="a"/>
    <w:next w:val="af5"/>
    <w:rsid w:val="00E40F27"/>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23">
    <w:name w:val="Название объекта2"/>
    <w:basedOn w:val="a"/>
    <w:rsid w:val="00E40F27"/>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24">
    <w:name w:val="Указатель2"/>
    <w:basedOn w:val="a"/>
    <w:rsid w:val="00E40F27"/>
    <w:pPr>
      <w:suppressLineNumbers/>
      <w:suppressAutoHyphens/>
      <w:spacing w:line="240" w:lineRule="auto"/>
      <w:jc w:val="left"/>
    </w:pPr>
    <w:rPr>
      <w:rFonts w:eastAsia="Times New Roman" w:cs="Droid Sans Devanagari"/>
      <w:sz w:val="24"/>
      <w:szCs w:val="24"/>
      <w:lang w:eastAsia="zh-CN"/>
    </w:rPr>
  </w:style>
  <w:style w:type="paragraph" w:customStyle="1" w:styleId="16">
    <w:name w:val="Название объекта1"/>
    <w:basedOn w:val="a"/>
    <w:rsid w:val="00E40F27"/>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17">
    <w:name w:val="Указатель1"/>
    <w:basedOn w:val="a"/>
    <w:rsid w:val="00E40F27"/>
    <w:pPr>
      <w:suppressLineNumbers/>
      <w:suppressAutoHyphens/>
      <w:spacing w:line="240" w:lineRule="auto"/>
      <w:jc w:val="left"/>
    </w:pPr>
    <w:rPr>
      <w:rFonts w:eastAsia="Times New Roman" w:cs="Droid Sans Devanagari"/>
      <w:sz w:val="24"/>
      <w:szCs w:val="24"/>
      <w:lang w:eastAsia="zh-CN"/>
    </w:rPr>
  </w:style>
  <w:style w:type="paragraph" w:styleId="af9">
    <w:name w:val="Normal (Web)"/>
    <w:basedOn w:val="a"/>
    <w:rsid w:val="00E40F27"/>
    <w:pPr>
      <w:suppressAutoHyphens/>
      <w:spacing w:before="280" w:after="280" w:line="240" w:lineRule="auto"/>
      <w:jc w:val="left"/>
    </w:pPr>
    <w:rPr>
      <w:rFonts w:eastAsia="Times New Roman"/>
      <w:sz w:val="24"/>
      <w:szCs w:val="24"/>
      <w:lang w:eastAsia="zh-CN"/>
    </w:rPr>
  </w:style>
  <w:style w:type="paragraph" w:customStyle="1" w:styleId="afa">
    <w:name w:val="Верхний и нижний колонтитулы"/>
    <w:basedOn w:val="a"/>
    <w:rsid w:val="00E40F27"/>
    <w:pPr>
      <w:suppressLineNumbers/>
      <w:tabs>
        <w:tab w:val="center" w:pos="4819"/>
        <w:tab w:val="right" w:pos="9638"/>
      </w:tabs>
      <w:suppressAutoHyphens/>
      <w:spacing w:line="240" w:lineRule="auto"/>
      <w:jc w:val="left"/>
    </w:pPr>
    <w:rPr>
      <w:rFonts w:eastAsia="Times New Roman"/>
      <w:sz w:val="24"/>
      <w:szCs w:val="24"/>
      <w:lang w:eastAsia="zh-CN"/>
    </w:rPr>
  </w:style>
  <w:style w:type="paragraph" w:customStyle="1" w:styleId="Style2">
    <w:name w:val="Style2"/>
    <w:basedOn w:val="a"/>
    <w:rsid w:val="00E40F27"/>
    <w:pPr>
      <w:widowControl w:val="0"/>
      <w:suppressAutoHyphens/>
      <w:autoSpaceDE w:val="0"/>
      <w:spacing w:line="322" w:lineRule="exact"/>
      <w:jc w:val="center"/>
    </w:pPr>
    <w:rPr>
      <w:sz w:val="24"/>
      <w:szCs w:val="24"/>
      <w:lang w:eastAsia="zh-CN"/>
    </w:rPr>
  </w:style>
  <w:style w:type="paragraph" w:customStyle="1" w:styleId="afb">
    <w:name w:val="Содержимое врезки"/>
    <w:basedOn w:val="a"/>
    <w:rsid w:val="00E40F27"/>
    <w:pPr>
      <w:suppressAutoHyphens/>
      <w:spacing w:line="240" w:lineRule="auto"/>
      <w:jc w:val="left"/>
    </w:pPr>
    <w:rPr>
      <w:rFonts w:eastAsia="Times New Roman"/>
      <w:sz w:val="24"/>
      <w:szCs w:val="24"/>
      <w:lang w:eastAsia="zh-CN"/>
    </w:rPr>
  </w:style>
  <w:style w:type="paragraph" w:customStyle="1" w:styleId="afc">
    <w:name w:val="Содержимое таблицы"/>
    <w:basedOn w:val="a"/>
    <w:rsid w:val="00E40F27"/>
    <w:pPr>
      <w:widowControl w:val="0"/>
      <w:suppressLineNumbers/>
      <w:suppressAutoHyphens/>
      <w:spacing w:line="240" w:lineRule="auto"/>
      <w:jc w:val="left"/>
    </w:pPr>
    <w:rPr>
      <w:rFonts w:eastAsia="Times New Roman"/>
      <w:sz w:val="24"/>
      <w:szCs w:val="24"/>
      <w:lang w:eastAsia="zh-CN"/>
    </w:rPr>
  </w:style>
  <w:style w:type="paragraph" w:customStyle="1" w:styleId="afd">
    <w:name w:val="Заголовок таблицы"/>
    <w:basedOn w:val="afc"/>
    <w:rsid w:val="00E40F27"/>
    <w:pPr>
      <w:jc w:val="center"/>
    </w:pPr>
    <w:rPr>
      <w:b/>
      <w:bCs/>
    </w:rPr>
  </w:style>
  <w:style w:type="paragraph" w:customStyle="1" w:styleId="25">
    <w:name w:val="Абзац списка2"/>
    <w:basedOn w:val="a"/>
    <w:rsid w:val="00E40F27"/>
    <w:pPr>
      <w:suppressAutoHyphens/>
      <w:spacing w:after="200" w:line="240" w:lineRule="auto"/>
      <w:ind w:left="720"/>
      <w:contextualSpacing/>
      <w:jc w:val="left"/>
    </w:pPr>
    <w:rPr>
      <w:rFonts w:eastAsia="Times New Roman"/>
      <w:sz w:val="24"/>
      <w:szCs w:val="24"/>
      <w:lang w:eastAsia="zh-CN"/>
    </w:rPr>
  </w:style>
  <w:style w:type="paragraph" w:styleId="afe">
    <w:name w:val="Revision"/>
    <w:rsid w:val="00E40F27"/>
    <w:pPr>
      <w:suppressAutoHyphens/>
      <w:spacing w:after="0" w:line="240" w:lineRule="auto"/>
    </w:pPr>
    <w:rPr>
      <w:rFonts w:ascii="Times New Roman" w:eastAsia="Times New Roman" w:hAnsi="Times New Roman" w:cs="Times New Roman"/>
      <w:sz w:val="24"/>
      <w:szCs w:val="24"/>
      <w:lang w:eastAsia="zh-CN"/>
    </w:rPr>
  </w:style>
  <w:style w:type="paragraph" w:customStyle="1" w:styleId="18">
    <w:name w:val="Текст примечания1"/>
    <w:basedOn w:val="a"/>
    <w:rsid w:val="00E40F27"/>
    <w:pPr>
      <w:suppressAutoHyphens/>
      <w:spacing w:line="240" w:lineRule="auto"/>
      <w:jc w:val="left"/>
    </w:pPr>
    <w:rPr>
      <w:rFonts w:eastAsia="Times New Roman"/>
      <w:sz w:val="20"/>
      <w:szCs w:val="20"/>
      <w:lang w:eastAsia="zh-CN"/>
    </w:rPr>
  </w:style>
  <w:style w:type="paragraph" w:styleId="aff">
    <w:name w:val="annotation text"/>
    <w:basedOn w:val="a"/>
    <w:link w:val="19"/>
    <w:rsid w:val="00E40F27"/>
    <w:pPr>
      <w:spacing w:line="240" w:lineRule="auto"/>
    </w:pPr>
    <w:rPr>
      <w:sz w:val="20"/>
      <w:szCs w:val="20"/>
    </w:rPr>
  </w:style>
  <w:style w:type="character" w:customStyle="1" w:styleId="19">
    <w:name w:val="Текст примечания Знак1"/>
    <w:basedOn w:val="a0"/>
    <w:link w:val="aff"/>
    <w:rsid w:val="00E40F27"/>
    <w:rPr>
      <w:rFonts w:ascii="Times New Roman" w:eastAsia="Calibri" w:hAnsi="Times New Roman" w:cs="Times New Roman"/>
      <w:sz w:val="20"/>
      <w:szCs w:val="20"/>
      <w:lang w:eastAsia="ru-RU"/>
    </w:rPr>
  </w:style>
  <w:style w:type="paragraph" w:styleId="aff0">
    <w:name w:val="annotation subject"/>
    <w:basedOn w:val="18"/>
    <w:next w:val="18"/>
    <w:link w:val="1a"/>
    <w:rsid w:val="00E40F27"/>
    <w:rPr>
      <w:b/>
      <w:bCs/>
    </w:rPr>
  </w:style>
  <w:style w:type="character" w:customStyle="1" w:styleId="1a">
    <w:name w:val="Тема примечания Знак1"/>
    <w:basedOn w:val="19"/>
    <w:link w:val="aff0"/>
    <w:rsid w:val="00E40F27"/>
    <w:rPr>
      <w:rFonts w:ascii="Times New Roman" w:eastAsia="Times New Roman" w:hAnsi="Times New Roman" w:cs="Times New Roman"/>
      <w:b/>
      <w:bCs/>
      <w:sz w:val="20"/>
      <w:szCs w:val="20"/>
      <w:lang w:eastAsia="zh-CN"/>
    </w:rPr>
  </w:style>
  <w:style w:type="character" w:customStyle="1" w:styleId="aff1">
    <w:name w:val="Основной текст_"/>
    <w:link w:val="35"/>
    <w:rsid w:val="00E40F27"/>
    <w:rPr>
      <w:sz w:val="28"/>
      <w:szCs w:val="28"/>
      <w:shd w:val="clear" w:color="auto" w:fill="FFFFFF"/>
    </w:rPr>
  </w:style>
  <w:style w:type="paragraph" w:customStyle="1" w:styleId="35">
    <w:name w:val="Основной текст3"/>
    <w:basedOn w:val="a"/>
    <w:link w:val="aff1"/>
    <w:rsid w:val="00E40F27"/>
    <w:pPr>
      <w:widowControl w:val="0"/>
      <w:shd w:val="clear" w:color="auto" w:fill="FFFFFF"/>
      <w:spacing w:before="600" w:after="240" w:line="322" w:lineRule="exact"/>
      <w:ind w:hanging="340"/>
    </w:pPr>
    <w:rPr>
      <w:rFonts w:asciiTheme="minorHAnsi" w:eastAsiaTheme="minorHAnsi" w:hAnsiTheme="minorHAnsi" w:cstheme="minorBidi"/>
      <w:szCs w:val="28"/>
      <w:lang w:eastAsia="en-US"/>
    </w:rPr>
  </w:style>
  <w:style w:type="table" w:customStyle="1" w:styleId="110">
    <w:name w:val="Сетка таблицы11"/>
    <w:basedOn w:val="a1"/>
    <w:next w:val="aff2"/>
    <w:uiPriority w:val="59"/>
    <w:rsid w:val="00E40F27"/>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f2">
    <w:name w:val="Table Grid"/>
    <w:basedOn w:val="a1"/>
    <w:rsid w:val="00E40F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E40F27"/>
    <w:pPr>
      <w:widowControl w:val="0"/>
      <w:suppressAutoHyphens/>
      <w:autoSpaceDE w:val="0"/>
      <w:spacing w:after="0" w:line="240" w:lineRule="auto"/>
      <w:ind w:right="19772"/>
    </w:pPr>
    <w:rPr>
      <w:rFonts w:ascii="Courier New" w:eastAsia="Arial"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9F5CD3311BE5AB35FEB49903DAF1ED1DA62303E124AB2CB8A6AE39D1C71B0BD25B8E90F5537FB7524F3553BB5598C327B1711441C1FCED25D1H" TargetMode="External"/><Relationship Id="rId13" Type="http://schemas.openxmlformats.org/officeDocument/2006/relationships/hyperlink" Target="consultantplus://offline/ref=3DCF24894F92A8165E5343E1539075453126B0E1A287299CC071C4D6E077E107C780877B73389EDD21A603BEA8sBHDI"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889F5CD3311BE5AB35FEB49903DAF1ED1DA62303E124AB2CB8A6AE39D1C71B0BD25B8E90F5537CBD5E4F3553BB5598C327B1711441C1FCED25D1H" TargetMode="External"/><Relationship Id="rId12" Type="http://schemas.openxmlformats.org/officeDocument/2006/relationships/hyperlink" Target="consultantplus://offline/ref=3DCF24894F92A8165E5343E1539075453126B0E1A287299CC071C4D6E077E107C780877B73389EDD21A603BEA8sBHDI" TargetMode="External"/><Relationship Id="rId17" Type="http://schemas.openxmlformats.org/officeDocument/2006/relationships/hyperlink" Target="consultantplus://offline/ref=BC4FE362F4E99C2171528C514E6A5BE08C54985E62207C7F474F66FEB8D807073ED5AB49D490934Ax0y0G" TargetMode="External"/><Relationship Id="rId2" Type="http://schemas.openxmlformats.org/officeDocument/2006/relationships/styles" Target="styles.xml"/><Relationship Id="rId16" Type="http://schemas.openxmlformats.org/officeDocument/2006/relationships/hyperlink" Target="consultantplus://offline/ref=BC4FE362F4E99C2171528C514E6A5BE08C5E9D5A602D7C7F474F66FEB8D807073ED5AB49D4909E4Fx0y7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889F5CD3311BE5AB35FEB49903DAF1ED1DA62303E124AB2CB8A6AE39D1C71B0BD25B8E90F5537FB7524F3553BB5598C327B1711441C1FCED25D1H" TargetMode="External"/><Relationship Id="rId11" Type="http://schemas.openxmlformats.org/officeDocument/2006/relationships/hyperlink" Target="consultantplus://offline/ref=3DCF24894F92A8165E5343E1539075453126B0E1A287299CC071C4D6E077E107C780877B73389EDD21A603BEA8sBHDI" TargetMode="External"/><Relationship Id="rId5" Type="http://schemas.openxmlformats.org/officeDocument/2006/relationships/hyperlink" Target="consultantplus://offline/ref=4FFB1531E13CDEB50A10AF1CA73F5B29C6ABB4DCF542A02A63079EED607E14BC593F8CA63DC361BF1F6A9514FAB8X0F" TargetMode="External"/><Relationship Id="rId15" Type="http://schemas.openxmlformats.org/officeDocument/2006/relationships/hyperlink" Target="consultantplus://offline/ref=BC4FE362F4E99C2171528C514E6A5BE08C54985E62207C7F474F66FEB8D807073ED5AB49D4909E4Cx0y5G" TargetMode="External"/><Relationship Id="rId10" Type="http://schemas.openxmlformats.org/officeDocument/2006/relationships/hyperlink" Target="consultantplus://offline/ref=E29BD42081B367F441B75AB86F643F79964A14FB5450CACA05462CA1096FAFF2B20947DF202A3E055BBD401C74D4DD9056F84F8238E76073Q2BE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BAE3AAAF02D843A68261672C7842F73E03101B30F2F8D65EEBF41782E4BE4A8E3E64666C2D7B5E8AA8FC5BD9E4CD1709314D6648E845A45y4IBH" TargetMode="External"/><Relationship Id="rId14" Type="http://schemas.openxmlformats.org/officeDocument/2006/relationships/hyperlink" Target="file:///\\200.12.1.50\&#1089;&#1082;&#1072;&#1085;&#1077;&#1088;\&#1041;&#1086;&#1073;&#1099;&#1088;&#1100;&#1082;&#1086;&#1074;&#1072;%20&#1052;.&#1051;\&#1054;&#1090;%20&#1040;&#1085;&#1080;\&#1076;&#1086;&#1075;&#1086;&#1074;&#1086;&#1088;%20&#1041;&#1086;&#1083;&#1100;&#1085;&#1080;&#1095;&#1085;&#1072;&#1103;,%209&#1072;-1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11079</Words>
  <Characters>63151</Characters>
  <Application>Microsoft Office Word</Application>
  <DocSecurity>0</DocSecurity>
  <Lines>526</Lines>
  <Paragraphs>148</Paragraphs>
  <ScaleCrop>false</ScaleCrop>
  <Company>SPecialiST RePack</Company>
  <LinksUpToDate>false</LinksUpToDate>
  <CharactersWithSpaces>74082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2024-12-06T02:58:00Z</dcterms:created>
  <dcterms:modified xsi:type="dcterms:W3CDTF">2024-12-06T02:58:00Z</dcterms:modified>
</cp:coreProperties>
</file>